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3A2" w:rsidRDefault="004C473C" w:rsidP="006B73A2">
      <w:pPr>
        <w:tabs>
          <w:tab w:val="left" w:pos="8025"/>
        </w:tabs>
        <w:spacing w:before="100"/>
        <w:ind w:left="115"/>
      </w:pPr>
      <w:r>
        <w:t xml:space="preserve">       </w:t>
      </w:r>
      <w:r w:rsidR="002D4461">
        <w:rPr>
          <w:noProof/>
        </w:rPr>
        <w:drawing>
          <wp:inline distT="0" distB="0" distL="0" distR="0" wp14:anchorId="59E388E1">
            <wp:extent cx="2724150" cy="100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4150" cy="1000125"/>
                    </a:xfrm>
                    <a:prstGeom prst="rect">
                      <a:avLst/>
                    </a:prstGeom>
                    <a:noFill/>
                  </pic:spPr>
                </pic:pic>
              </a:graphicData>
            </a:graphic>
          </wp:inline>
        </w:drawing>
      </w:r>
    </w:p>
    <w:p w:rsidR="006B73A2" w:rsidRPr="00447643" w:rsidRDefault="004C473C" w:rsidP="006B73A2">
      <w:pPr>
        <w:tabs>
          <w:tab w:val="left" w:pos="8025"/>
        </w:tabs>
        <w:spacing w:before="100"/>
        <w:ind w:left="115"/>
        <w:rPr>
          <w:color w:val="17365D" w:themeColor="text2" w:themeShade="BF"/>
          <w:sz w:val="22"/>
          <w:szCs w:val="22"/>
        </w:rPr>
      </w:pPr>
      <w:r w:rsidRPr="00447643">
        <w:rPr>
          <w:color w:val="17365D" w:themeColor="text2" w:themeShade="BF"/>
          <w:sz w:val="22"/>
          <w:szCs w:val="22"/>
        </w:rPr>
        <w:t xml:space="preserve">        </w:t>
      </w:r>
      <w:r w:rsidR="006B73A2" w:rsidRPr="00447643">
        <w:rPr>
          <w:color w:val="17365D" w:themeColor="text2" w:themeShade="BF"/>
          <w:sz w:val="22"/>
          <w:szCs w:val="22"/>
        </w:rPr>
        <w:t>In-suite 16, 2</w:t>
      </w:r>
      <w:r w:rsidR="006B73A2" w:rsidRPr="00447643">
        <w:rPr>
          <w:color w:val="17365D" w:themeColor="text2" w:themeShade="BF"/>
          <w:sz w:val="22"/>
          <w:szCs w:val="22"/>
          <w:vertAlign w:val="superscript"/>
        </w:rPr>
        <w:t>nd</w:t>
      </w:r>
      <w:r w:rsidR="006B73A2" w:rsidRPr="00447643">
        <w:rPr>
          <w:color w:val="17365D" w:themeColor="text2" w:themeShade="BF"/>
          <w:sz w:val="22"/>
          <w:szCs w:val="22"/>
        </w:rPr>
        <w:t xml:space="preserve"> Floor</w:t>
      </w:r>
    </w:p>
    <w:p w:rsidR="006B73A2" w:rsidRPr="00447643" w:rsidRDefault="004C473C" w:rsidP="006B73A2">
      <w:pPr>
        <w:tabs>
          <w:tab w:val="left" w:pos="8025"/>
        </w:tabs>
        <w:spacing w:before="100"/>
        <w:ind w:left="115"/>
        <w:rPr>
          <w:color w:val="17365D" w:themeColor="text2" w:themeShade="BF"/>
          <w:sz w:val="22"/>
          <w:szCs w:val="22"/>
        </w:rPr>
      </w:pPr>
      <w:r w:rsidRPr="00447643">
        <w:rPr>
          <w:color w:val="17365D" w:themeColor="text2" w:themeShade="BF"/>
          <w:sz w:val="22"/>
          <w:szCs w:val="22"/>
        </w:rPr>
        <w:t xml:space="preserve">        </w:t>
      </w:r>
      <w:r w:rsidR="006B73A2" w:rsidRPr="00447643">
        <w:rPr>
          <w:color w:val="17365D" w:themeColor="text2" w:themeShade="BF"/>
          <w:sz w:val="22"/>
          <w:szCs w:val="22"/>
        </w:rPr>
        <w:t>APA Insurance Arcade</w:t>
      </w:r>
      <w:r w:rsidR="003A5E43" w:rsidRPr="00447643">
        <w:rPr>
          <w:color w:val="17365D" w:themeColor="text2" w:themeShade="BF"/>
          <w:sz w:val="22"/>
          <w:szCs w:val="22"/>
        </w:rPr>
        <w:t xml:space="preserve"> Hurlingham</w:t>
      </w:r>
    </w:p>
    <w:p w:rsidR="006B73A2" w:rsidRPr="00447643" w:rsidRDefault="004C473C" w:rsidP="006B73A2">
      <w:pPr>
        <w:tabs>
          <w:tab w:val="left" w:pos="8025"/>
        </w:tabs>
        <w:spacing w:before="100"/>
        <w:ind w:left="115"/>
        <w:rPr>
          <w:color w:val="17365D" w:themeColor="text2" w:themeShade="BF"/>
          <w:sz w:val="22"/>
          <w:szCs w:val="22"/>
        </w:rPr>
      </w:pPr>
      <w:r w:rsidRPr="00447643">
        <w:rPr>
          <w:color w:val="17365D" w:themeColor="text2" w:themeShade="BF"/>
          <w:sz w:val="22"/>
          <w:szCs w:val="22"/>
        </w:rPr>
        <w:t xml:space="preserve">        </w:t>
      </w:r>
      <w:r w:rsidR="006B73A2" w:rsidRPr="00447643">
        <w:rPr>
          <w:color w:val="17365D" w:themeColor="text2" w:themeShade="BF"/>
          <w:sz w:val="22"/>
          <w:szCs w:val="22"/>
        </w:rPr>
        <w:t>P.O. Box 17950 - 00100 GPO, Nairobi, Kenya</w:t>
      </w:r>
    </w:p>
    <w:p w:rsidR="006B73A2" w:rsidRPr="00447643" w:rsidRDefault="004C473C" w:rsidP="006B73A2">
      <w:pPr>
        <w:tabs>
          <w:tab w:val="left" w:pos="8025"/>
        </w:tabs>
        <w:spacing w:before="100"/>
        <w:ind w:left="115"/>
        <w:rPr>
          <w:color w:val="17365D" w:themeColor="text2" w:themeShade="BF"/>
          <w:sz w:val="22"/>
          <w:szCs w:val="22"/>
        </w:rPr>
      </w:pPr>
      <w:r w:rsidRPr="00447643">
        <w:rPr>
          <w:color w:val="17365D" w:themeColor="text2" w:themeShade="BF"/>
          <w:sz w:val="22"/>
          <w:szCs w:val="22"/>
        </w:rPr>
        <w:t xml:space="preserve">        </w:t>
      </w:r>
      <w:r w:rsidR="006B73A2" w:rsidRPr="00447643">
        <w:rPr>
          <w:color w:val="17365D" w:themeColor="text2" w:themeShade="BF"/>
          <w:sz w:val="22"/>
          <w:szCs w:val="22"/>
        </w:rPr>
        <w:t>Argwin</w:t>
      </w:r>
      <w:r w:rsidR="003A5E43" w:rsidRPr="00447643">
        <w:rPr>
          <w:color w:val="17365D" w:themeColor="text2" w:themeShade="BF"/>
          <w:sz w:val="22"/>
          <w:szCs w:val="22"/>
        </w:rPr>
        <w:t>gs Kodhek Road,</w:t>
      </w:r>
    </w:p>
    <w:p w:rsidR="003A5E43" w:rsidRPr="00447643" w:rsidRDefault="004C473C" w:rsidP="006B73A2">
      <w:pPr>
        <w:tabs>
          <w:tab w:val="left" w:pos="8025"/>
        </w:tabs>
        <w:spacing w:before="100"/>
        <w:ind w:left="115"/>
        <w:rPr>
          <w:color w:val="17365D" w:themeColor="text2" w:themeShade="BF"/>
          <w:sz w:val="22"/>
          <w:szCs w:val="22"/>
        </w:rPr>
      </w:pPr>
      <w:r w:rsidRPr="00447643">
        <w:rPr>
          <w:color w:val="17365D" w:themeColor="text2" w:themeShade="BF"/>
          <w:sz w:val="22"/>
          <w:szCs w:val="22"/>
        </w:rPr>
        <w:t xml:space="preserve">        </w:t>
      </w:r>
      <w:r w:rsidR="006B73A2" w:rsidRPr="00447643">
        <w:rPr>
          <w:color w:val="17365D" w:themeColor="text2" w:themeShade="BF"/>
          <w:sz w:val="22"/>
          <w:szCs w:val="22"/>
        </w:rPr>
        <w:t xml:space="preserve">Tel: 020 200 0 712 </w:t>
      </w:r>
    </w:p>
    <w:p w:rsidR="006B73A2" w:rsidRPr="00447643" w:rsidRDefault="004C473C" w:rsidP="006B73A2">
      <w:pPr>
        <w:tabs>
          <w:tab w:val="left" w:pos="8025"/>
        </w:tabs>
        <w:spacing w:before="100"/>
        <w:ind w:left="115"/>
        <w:rPr>
          <w:color w:val="17365D" w:themeColor="text2" w:themeShade="BF"/>
          <w:sz w:val="22"/>
          <w:szCs w:val="22"/>
        </w:rPr>
      </w:pPr>
      <w:r w:rsidRPr="00447643">
        <w:rPr>
          <w:color w:val="17365D" w:themeColor="text2" w:themeShade="BF"/>
          <w:sz w:val="22"/>
          <w:szCs w:val="22"/>
        </w:rPr>
        <w:t xml:space="preserve">        </w:t>
      </w:r>
      <w:r w:rsidR="006B73A2" w:rsidRPr="00447643">
        <w:rPr>
          <w:color w:val="17365D" w:themeColor="text2" w:themeShade="BF"/>
          <w:sz w:val="22"/>
          <w:szCs w:val="22"/>
        </w:rPr>
        <w:t>Mobile: 0727 064 105</w:t>
      </w:r>
      <w:r w:rsidR="003A5E43" w:rsidRPr="00447643">
        <w:rPr>
          <w:color w:val="17365D" w:themeColor="text2" w:themeShade="BF"/>
          <w:sz w:val="22"/>
          <w:szCs w:val="22"/>
        </w:rPr>
        <w:t xml:space="preserve"> / 0737 621 422</w:t>
      </w:r>
    </w:p>
    <w:p w:rsidR="006B73A2" w:rsidRPr="00447643" w:rsidRDefault="004C473C" w:rsidP="003A5E43">
      <w:pPr>
        <w:tabs>
          <w:tab w:val="left" w:pos="8025"/>
        </w:tabs>
        <w:spacing w:before="100"/>
        <w:ind w:left="115"/>
        <w:rPr>
          <w:color w:val="17365D" w:themeColor="text2" w:themeShade="BF"/>
          <w:sz w:val="22"/>
          <w:szCs w:val="22"/>
        </w:rPr>
      </w:pPr>
      <w:r w:rsidRPr="00447643">
        <w:rPr>
          <w:color w:val="17365D" w:themeColor="text2" w:themeShade="BF"/>
          <w:sz w:val="22"/>
          <w:szCs w:val="22"/>
        </w:rPr>
        <w:t xml:space="preserve">        </w:t>
      </w:r>
      <w:r w:rsidR="006B73A2" w:rsidRPr="00447643">
        <w:rPr>
          <w:color w:val="17365D" w:themeColor="text2" w:themeShade="BF"/>
          <w:sz w:val="22"/>
          <w:szCs w:val="22"/>
        </w:rPr>
        <w:t>Email: info@</w:t>
      </w:r>
      <w:r w:rsidR="003A5E43" w:rsidRPr="00447643">
        <w:rPr>
          <w:color w:val="17365D" w:themeColor="text2" w:themeShade="BF"/>
          <w:sz w:val="22"/>
          <w:szCs w:val="22"/>
        </w:rPr>
        <w:t>fi</w:t>
      </w:r>
      <w:r w:rsidR="006B73A2" w:rsidRPr="00447643">
        <w:rPr>
          <w:color w:val="17365D" w:themeColor="text2" w:themeShade="BF"/>
          <w:sz w:val="22"/>
          <w:szCs w:val="22"/>
        </w:rPr>
        <w:t>ccotax.com</w:t>
      </w:r>
    </w:p>
    <w:p w:rsidR="007F770F" w:rsidRPr="00447643" w:rsidRDefault="004C473C" w:rsidP="006B73A2">
      <w:pPr>
        <w:tabs>
          <w:tab w:val="left" w:pos="8025"/>
        </w:tabs>
        <w:spacing w:before="100"/>
        <w:ind w:left="115"/>
        <w:rPr>
          <w:color w:val="17365D" w:themeColor="text2" w:themeShade="BF"/>
          <w:sz w:val="22"/>
          <w:szCs w:val="22"/>
        </w:rPr>
      </w:pPr>
      <w:r w:rsidRPr="00447643">
        <w:rPr>
          <w:color w:val="17365D" w:themeColor="text2" w:themeShade="BF"/>
          <w:sz w:val="22"/>
          <w:szCs w:val="22"/>
        </w:rPr>
        <w:t xml:space="preserve">        </w:t>
      </w:r>
      <w:r w:rsidR="006B73A2" w:rsidRPr="00447643">
        <w:rPr>
          <w:color w:val="17365D" w:themeColor="text2" w:themeShade="BF"/>
          <w:sz w:val="22"/>
          <w:szCs w:val="22"/>
        </w:rPr>
        <w:t>Website: www.</w:t>
      </w:r>
      <w:r w:rsidR="003A5E43" w:rsidRPr="00447643">
        <w:rPr>
          <w:color w:val="17365D" w:themeColor="text2" w:themeShade="BF"/>
          <w:sz w:val="22"/>
          <w:szCs w:val="22"/>
        </w:rPr>
        <w:t>fi</w:t>
      </w:r>
      <w:r w:rsidR="006B73A2" w:rsidRPr="00447643">
        <w:rPr>
          <w:color w:val="17365D" w:themeColor="text2" w:themeShade="BF"/>
          <w:sz w:val="22"/>
          <w:szCs w:val="22"/>
        </w:rPr>
        <w:t>ccotax.com</w:t>
      </w:r>
    </w:p>
    <w:p w:rsidR="007F770F" w:rsidRPr="004C473C" w:rsidRDefault="007F770F">
      <w:pPr>
        <w:spacing w:line="200" w:lineRule="exact"/>
        <w:rPr>
          <w:sz w:val="22"/>
          <w:szCs w:val="22"/>
        </w:rPr>
      </w:pPr>
    </w:p>
    <w:p w:rsidR="007F770F" w:rsidRDefault="007F770F">
      <w:pPr>
        <w:spacing w:before="11" w:line="280" w:lineRule="exact"/>
        <w:rPr>
          <w:sz w:val="28"/>
          <w:szCs w:val="28"/>
        </w:rPr>
      </w:pPr>
    </w:p>
    <w:p w:rsidR="007F770F" w:rsidRDefault="006A6653">
      <w:pPr>
        <w:spacing w:before="16" w:line="360" w:lineRule="exact"/>
        <w:ind w:left="640"/>
        <w:rPr>
          <w:rFonts w:ascii="Cambria" w:eastAsia="Cambria" w:hAnsi="Cambria" w:cs="Cambria"/>
          <w:sz w:val="32"/>
          <w:szCs w:val="32"/>
        </w:rPr>
      </w:pPr>
      <w:r>
        <w:rPr>
          <w:noProof/>
        </w:rPr>
        <mc:AlternateContent>
          <mc:Choice Requires="wpg">
            <w:drawing>
              <wp:anchor distT="0" distB="0" distL="114300" distR="114300" simplePos="0" relativeHeight="251656704" behindDoc="1" locked="0" layoutInCell="1" allowOverlap="1">
                <wp:simplePos x="0" y="0"/>
                <wp:positionH relativeFrom="page">
                  <wp:posOffset>896620</wp:posOffset>
                </wp:positionH>
                <wp:positionV relativeFrom="paragraph">
                  <wp:posOffset>304165</wp:posOffset>
                </wp:positionV>
                <wp:extent cx="5982335" cy="0"/>
                <wp:effectExtent l="10795" t="15875" r="7620" b="1270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2335" cy="0"/>
                          <a:chOff x="1412" y="479"/>
                          <a:chExt cx="9421" cy="0"/>
                        </a:xfrm>
                      </wpg:grpSpPr>
                      <wps:wsp>
                        <wps:cNvPr id="9" name="Freeform 9"/>
                        <wps:cNvSpPr>
                          <a:spLocks/>
                        </wps:cNvSpPr>
                        <wps:spPr bwMode="auto">
                          <a:xfrm>
                            <a:off x="1412" y="479"/>
                            <a:ext cx="9421" cy="0"/>
                          </a:xfrm>
                          <a:custGeom>
                            <a:avLst/>
                            <a:gdLst>
                              <a:gd name="T0" fmla="+- 0 1412 1412"/>
                              <a:gd name="T1" fmla="*/ T0 w 9421"/>
                              <a:gd name="T2" fmla="+- 0 10833 1412"/>
                              <a:gd name="T3" fmla="*/ T2 w 9421"/>
                            </a:gdLst>
                            <a:ahLst/>
                            <a:cxnLst>
                              <a:cxn ang="0">
                                <a:pos x="T1" y="0"/>
                              </a:cxn>
                              <a:cxn ang="0">
                                <a:pos x="T3" y="0"/>
                              </a:cxn>
                            </a:cxnLst>
                            <a:rect l="0" t="0" r="r" b="b"/>
                            <a:pathLst>
                              <a:path w="9421">
                                <a:moveTo>
                                  <a:pt x="0" y="0"/>
                                </a:moveTo>
                                <a:lnTo>
                                  <a:pt x="942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AD33DB" id="Group 8" o:spid="_x0000_s1026" style="position:absolute;margin-left:70.6pt;margin-top:23.95pt;width:471.05pt;height:0;z-index:-251659776;mso-position-horizontal-relative:page" coordorigin="1412,479" coordsize="9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">
                <v:shape id="Freeform 9" o:spid="_x0000_s1027" style="position:absolute;left:1412;top:479;width:9421;height:0;visibility:visible;mso-wrap-style:square;v-text-anchor:top" coordsize="9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" path="m,l9421,e" filled="f" strokecolor="#4f81bc" strokeweight="1.06pt">
                  <v:path arrowok="t" o:connecttype="custom" o:connectlocs="0,0;9421,0" o:connectangles="0,0"/>
                </v:shape>
                <w10:wrap anchorx="page"/>
              </v:group>
            </w:pict>
          </mc:Fallback>
        </mc:AlternateContent>
      </w:r>
      <w:r w:rsidR="004C473C">
        <w:rPr>
          <w:rFonts w:ascii="Cambria" w:eastAsia="Cambria" w:hAnsi="Cambria" w:cs="Cambria"/>
          <w:b/>
          <w:color w:val="17365D"/>
          <w:spacing w:val="2"/>
          <w:position w:val="-1"/>
          <w:sz w:val="32"/>
          <w:szCs w:val="32"/>
        </w:rPr>
        <w:t>I</w:t>
      </w:r>
      <w:r w:rsidR="004C473C">
        <w:rPr>
          <w:rFonts w:ascii="Cambria" w:eastAsia="Cambria" w:hAnsi="Cambria" w:cs="Cambria"/>
          <w:b/>
          <w:color w:val="17365D"/>
          <w:spacing w:val="7"/>
          <w:position w:val="-1"/>
          <w:sz w:val="32"/>
          <w:szCs w:val="32"/>
        </w:rPr>
        <w:t>N</w:t>
      </w:r>
      <w:r w:rsidR="004C473C">
        <w:rPr>
          <w:rFonts w:ascii="Cambria" w:eastAsia="Cambria" w:hAnsi="Cambria" w:cs="Cambria"/>
          <w:b/>
          <w:color w:val="17365D"/>
          <w:spacing w:val="5"/>
          <w:position w:val="-1"/>
          <w:sz w:val="32"/>
          <w:szCs w:val="32"/>
        </w:rPr>
        <w:t>T</w:t>
      </w:r>
      <w:r w:rsidR="004C473C">
        <w:rPr>
          <w:rFonts w:ascii="Cambria" w:eastAsia="Cambria" w:hAnsi="Cambria" w:cs="Cambria"/>
          <w:b/>
          <w:color w:val="17365D"/>
          <w:spacing w:val="-6"/>
          <w:position w:val="-1"/>
          <w:sz w:val="32"/>
          <w:szCs w:val="32"/>
        </w:rPr>
        <w:t>R</w:t>
      </w:r>
      <w:r w:rsidR="004C473C">
        <w:rPr>
          <w:rFonts w:ascii="Cambria" w:eastAsia="Cambria" w:hAnsi="Cambria" w:cs="Cambria"/>
          <w:b/>
          <w:color w:val="17365D"/>
          <w:spacing w:val="6"/>
          <w:position w:val="-1"/>
          <w:sz w:val="32"/>
          <w:szCs w:val="32"/>
        </w:rPr>
        <w:t>O</w:t>
      </w:r>
      <w:r w:rsidR="004C473C">
        <w:rPr>
          <w:rFonts w:ascii="Cambria" w:eastAsia="Cambria" w:hAnsi="Cambria" w:cs="Cambria"/>
          <w:b/>
          <w:color w:val="17365D"/>
          <w:spacing w:val="3"/>
          <w:position w:val="-1"/>
          <w:sz w:val="32"/>
          <w:szCs w:val="32"/>
        </w:rPr>
        <w:t>DU</w:t>
      </w:r>
      <w:r w:rsidR="004C473C">
        <w:rPr>
          <w:rFonts w:ascii="Cambria" w:eastAsia="Cambria" w:hAnsi="Cambria" w:cs="Cambria"/>
          <w:b/>
          <w:color w:val="17365D"/>
          <w:spacing w:val="2"/>
          <w:position w:val="-1"/>
          <w:sz w:val="32"/>
          <w:szCs w:val="32"/>
        </w:rPr>
        <w:t>C</w:t>
      </w:r>
      <w:r w:rsidR="004C473C">
        <w:rPr>
          <w:rFonts w:ascii="Cambria" w:eastAsia="Cambria" w:hAnsi="Cambria" w:cs="Cambria"/>
          <w:b/>
          <w:color w:val="17365D"/>
          <w:spacing w:val="5"/>
          <w:position w:val="-1"/>
          <w:sz w:val="32"/>
          <w:szCs w:val="32"/>
        </w:rPr>
        <w:t>T</w:t>
      </w:r>
      <w:r w:rsidR="004C473C">
        <w:rPr>
          <w:rFonts w:ascii="Cambria" w:eastAsia="Cambria" w:hAnsi="Cambria" w:cs="Cambria"/>
          <w:b/>
          <w:color w:val="17365D"/>
          <w:spacing w:val="2"/>
          <w:position w:val="-1"/>
          <w:sz w:val="32"/>
          <w:szCs w:val="32"/>
        </w:rPr>
        <w:t>IO</w:t>
      </w:r>
      <w:r w:rsidR="004C473C">
        <w:rPr>
          <w:rFonts w:ascii="Cambria" w:eastAsia="Cambria" w:hAnsi="Cambria" w:cs="Cambria"/>
          <w:b/>
          <w:color w:val="17365D"/>
          <w:position w:val="-1"/>
          <w:sz w:val="32"/>
          <w:szCs w:val="32"/>
        </w:rPr>
        <w:t>N</w:t>
      </w:r>
    </w:p>
    <w:p w:rsidR="007F770F" w:rsidRDefault="007F770F">
      <w:pPr>
        <w:spacing w:before="6" w:line="180" w:lineRule="exact"/>
        <w:rPr>
          <w:sz w:val="19"/>
          <w:szCs w:val="19"/>
        </w:rPr>
      </w:pPr>
    </w:p>
    <w:p w:rsidR="007F770F" w:rsidRDefault="007F770F">
      <w:pPr>
        <w:spacing w:line="200" w:lineRule="exact"/>
      </w:pPr>
    </w:p>
    <w:p w:rsidR="007F770F" w:rsidRDefault="002D4461" w:rsidP="002D4461">
      <w:pPr>
        <w:spacing w:before="16" w:line="276" w:lineRule="auto"/>
        <w:ind w:left="640" w:right="71"/>
        <w:jc w:val="both"/>
        <w:rPr>
          <w:sz w:val="24"/>
          <w:szCs w:val="24"/>
        </w:rPr>
      </w:pPr>
      <w:r>
        <w:rPr>
          <w:rFonts w:ascii="Calibri" w:eastAsia="Calibri" w:hAnsi="Calibri" w:cs="Calibri"/>
          <w:b/>
          <w:spacing w:val="1"/>
          <w:sz w:val="22"/>
          <w:szCs w:val="22"/>
        </w:rPr>
        <w:t>Ficcotax Limited</w:t>
      </w:r>
      <w:r w:rsidR="004C473C">
        <w:rPr>
          <w:rFonts w:ascii="Calibri" w:eastAsia="Calibri" w:hAnsi="Calibri" w:cs="Calibri"/>
          <w:b/>
          <w:spacing w:val="1"/>
          <w:sz w:val="22"/>
          <w:szCs w:val="22"/>
        </w:rPr>
        <w:t xml:space="preserve"> </w:t>
      </w:r>
      <w:r w:rsidR="004C473C">
        <w:rPr>
          <w:rFonts w:ascii="Calibri" w:eastAsia="Calibri" w:hAnsi="Calibri" w:cs="Calibri"/>
          <w:spacing w:val="2"/>
          <w:sz w:val="22"/>
          <w:szCs w:val="22"/>
        </w:rPr>
        <w:t>i</w:t>
      </w:r>
      <w:r w:rsidR="004C473C">
        <w:rPr>
          <w:rFonts w:ascii="Calibri" w:eastAsia="Calibri" w:hAnsi="Calibri" w:cs="Calibri"/>
          <w:sz w:val="22"/>
          <w:szCs w:val="22"/>
        </w:rPr>
        <w:t>s</w:t>
      </w:r>
      <w:r w:rsidR="004C473C">
        <w:rPr>
          <w:rFonts w:ascii="Calibri" w:eastAsia="Calibri" w:hAnsi="Calibri" w:cs="Calibri"/>
          <w:spacing w:val="-2"/>
          <w:sz w:val="22"/>
          <w:szCs w:val="22"/>
        </w:rPr>
        <w:t xml:space="preserve"> </w:t>
      </w:r>
      <w:r w:rsidR="004C473C">
        <w:rPr>
          <w:rFonts w:ascii="Calibri" w:eastAsia="Calibri" w:hAnsi="Calibri" w:cs="Calibri"/>
          <w:sz w:val="22"/>
          <w:szCs w:val="22"/>
        </w:rPr>
        <w:t>an</w:t>
      </w:r>
      <w:r w:rsidR="004C473C">
        <w:rPr>
          <w:rFonts w:ascii="Calibri" w:eastAsia="Calibri" w:hAnsi="Calibri" w:cs="Calibri"/>
          <w:spacing w:val="-3"/>
          <w:sz w:val="22"/>
          <w:szCs w:val="22"/>
        </w:rPr>
        <w:t xml:space="preserve"> </w:t>
      </w:r>
      <w:r w:rsidR="004C473C">
        <w:rPr>
          <w:rFonts w:ascii="Calibri" w:eastAsia="Calibri" w:hAnsi="Calibri" w:cs="Calibri"/>
          <w:spacing w:val="2"/>
          <w:sz w:val="22"/>
          <w:szCs w:val="22"/>
        </w:rPr>
        <w:t>i</w:t>
      </w:r>
      <w:r w:rsidR="004C473C">
        <w:rPr>
          <w:rFonts w:ascii="Calibri" w:eastAsia="Calibri" w:hAnsi="Calibri" w:cs="Calibri"/>
          <w:spacing w:val="-1"/>
          <w:sz w:val="22"/>
          <w:szCs w:val="22"/>
        </w:rPr>
        <w:t>nd</w:t>
      </w:r>
      <w:r w:rsidR="004C473C">
        <w:rPr>
          <w:rFonts w:ascii="Calibri" w:eastAsia="Calibri" w:hAnsi="Calibri" w:cs="Calibri"/>
          <w:sz w:val="22"/>
          <w:szCs w:val="22"/>
        </w:rPr>
        <w:t>epen</w:t>
      </w:r>
      <w:r w:rsidR="004C473C">
        <w:rPr>
          <w:rFonts w:ascii="Calibri" w:eastAsia="Calibri" w:hAnsi="Calibri" w:cs="Calibri"/>
          <w:spacing w:val="-1"/>
          <w:sz w:val="22"/>
          <w:szCs w:val="22"/>
        </w:rPr>
        <w:t>d</w:t>
      </w:r>
      <w:r w:rsidR="004C473C">
        <w:rPr>
          <w:rFonts w:ascii="Calibri" w:eastAsia="Calibri" w:hAnsi="Calibri" w:cs="Calibri"/>
          <w:sz w:val="22"/>
          <w:szCs w:val="22"/>
        </w:rPr>
        <w:t>ent</w:t>
      </w:r>
      <w:r w:rsidR="004C473C">
        <w:rPr>
          <w:rFonts w:ascii="Calibri" w:eastAsia="Calibri" w:hAnsi="Calibri" w:cs="Calibri"/>
          <w:spacing w:val="-4"/>
          <w:sz w:val="22"/>
          <w:szCs w:val="22"/>
        </w:rPr>
        <w:t xml:space="preserve"> </w:t>
      </w:r>
      <w:r w:rsidR="004C473C">
        <w:rPr>
          <w:rFonts w:ascii="Calibri" w:eastAsia="Calibri" w:hAnsi="Calibri" w:cs="Calibri"/>
          <w:sz w:val="22"/>
          <w:szCs w:val="22"/>
        </w:rPr>
        <w:t>f</w:t>
      </w:r>
      <w:r w:rsidR="004C473C">
        <w:rPr>
          <w:rFonts w:ascii="Calibri" w:eastAsia="Calibri" w:hAnsi="Calibri" w:cs="Calibri"/>
          <w:spacing w:val="2"/>
          <w:sz w:val="22"/>
          <w:szCs w:val="22"/>
        </w:rPr>
        <w:t>i</w:t>
      </w:r>
      <w:r w:rsidR="004C473C">
        <w:rPr>
          <w:rFonts w:ascii="Calibri" w:eastAsia="Calibri" w:hAnsi="Calibri" w:cs="Calibri"/>
          <w:spacing w:val="4"/>
          <w:sz w:val="22"/>
          <w:szCs w:val="22"/>
        </w:rPr>
        <w:t>r</w:t>
      </w:r>
      <w:r w:rsidR="004C473C">
        <w:rPr>
          <w:rFonts w:ascii="Calibri" w:eastAsia="Calibri" w:hAnsi="Calibri" w:cs="Calibri"/>
          <w:sz w:val="22"/>
          <w:szCs w:val="22"/>
        </w:rPr>
        <w:t>m</w:t>
      </w:r>
      <w:r w:rsidR="004C473C">
        <w:rPr>
          <w:rFonts w:ascii="Calibri" w:eastAsia="Calibri" w:hAnsi="Calibri" w:cs="Calibri"/>
          <w:spacing w:val="-1"/>
          <w:sz w:val="22"/>
          <w:szCs w:val="22"/>
        </w:rPr>
        <w:t xml:space="preserve"> o</w:t>
      </w:r>
      <w:r w:rsidR="004C473C">
        <w:rPr>
          <w:rFonts w:ascii="Calibri" w:eastAsia="Calibri" w:hAnsi="Calibri" w:cs="Calibri"/>
          <w:sz w:val="22"/>
          <w:szCs w:val="22"/>
        </w:rPr>
        <w:t>f</w:t>
      </w:r>
      <w:r w:rsidR="004C473C">
        <w:rPr>
          <w:rFonts w:ascii="Calibri" w:eastAsia="Calibri" w:hAnsi="Calibri" w:cs="Calibri"/>
          <w:spacing w:val="-2"/>
          <w:sz w:val="22"/>
          <w:szCs w:val="22"/>
        </w:rPr>
        <w:t xml:space="preserve"> </w:t>
      </w:r>
      <w:r w:rsidR="004C473C">
        <w:rPr>
          <w:rFonts w:ascii="Calibri" w:eastAsia="Calibri" w:hAnsi="Calibri" w:cs="Calibri"/>
          <w:sz w:val="22"/>
          <w:szCs w:val="22"/>
        </w:rPr>
        <w:t>a</w:t>
      </w:r>
      <w:r w:rsidR="004C473C">
        <w:rPr>
          <w:rFonts w:ascii="Calibri" w:eastAsia="Calibri" w:hAnsi="Calibri" w:cs="Calibri"/>
          <w:spacing w:val="2"/>
          <w:sz w:val="22"/>
          <w:szCs w:val="22"/>
        </w:rPr>
        <w:t>c</w:t>
      </w:r>
      <w:r w:rsidR="004C473C">
        <w:rPr>
          <w:rFonts w:ascii="Calibri" w:eastAsia="Calibri" w:hAnsi="Calibri" w:cs="Calibri"/>
          <w:spacing w:val="-2"/>
          <w:sz w:val="22"/>
          <w:szCs w:val="22"/>
        </w:rPr>
        <w:t>c</w:t>
      </w:r>
      <w:r w:rsidR="004C473C">
        <w:rPr>
          <w:rFonts w:ascii="Calibri" w:eastAsia="Calibri" w:hAnsi="Calibri" w:cs="Calibri"/>
          <w:spacing w:val="-1"/>
          <w:sz w:val="22"/>
          <w:szCs w:val="22"/>
        </w:rPr>
        <w:t>oun</w:t>
      </w:r>
      <w:r w:rsidR="004C473C">
        <w:rPr>
          <w:rFonts w:ascii="Calibri" w:eastAsia="Calibri" w:hAnsi="Calibri" w:cs="Calibri"/>
          <w:spacing w:val="-2"/>
          <w:sz w:val="22"/>
          <w:szCs w:val="22"/>
        </w:rPr>
        <w:t>t</w:t>
      </w:r>
      <w:r w:rsidR="004C473C">
        <w:rPr>
          <w:rFonts w:ascii="Calibri" w:eastAsia="Calibri" w:hAnsi="Calibri" w:cs="Calibri"/>
          <w:sz w:val="22"/>
          <w:szCs w:val="22"/>
        </w:rPr>
        <w:t>a</w:t>
      </w:r>
      <w:r w:rsidR="004C473C">
        <w:rPr>
          <w:rFonts w:ascii="Calibri" w:eastAsia="Calibri" w:hAnsi="Calibri" w:cs="Calibri"/>
          <w:spacing w:val="4"/>
          <w:sz w:val="22"/>
          <w:szCs w:val="22"/>
        </w:rPr>
        <w:t>n</w:t>
      </w:r>
      <w:r w:rsidR="004C473C">
        <w:rPr>
          <w:rFonts w:ascii="Calibri" w:eastAsia="Calibri" w:hAnsi="Calibri" w:cs="Calibri"/>
          <w:spacing w:val="-2"/>
          <w:sz w:val="22"/>
          <w:szCs w:val="22"/>
        </w:rPr>
        <w:t>t</w:t>
      </w:r>
      <w:r w:rsidR="004C473C">
        <w:rPr>
          <w:rFonts w:ascii="Calibri" w:eastAsia="Calibri" w:hAnsi="Calibri" w:cs="Calibri"/>
          <w:sz w:val="22"/>
          <w:szCs w:val="22"/>
        </w:rPr>
        <w:t>s</w:t>
      </w:r>
      <w:r w:rsidR="004C473C">
        <w:rPr>
          <w:rFonts w:ascii="Calibri" w:eastAsia="Calibri" w:hAnsi="Calibri" w:cs="Calibri"/>
          <w:spacing w:val="-2"/>
          <w:sz w:val="22"/>
          <w:szCs w:val="22"/>
        </w:rPr>
        <w:t xml:space="preserve"> </w:t>
      </w:r>
      <w:r w:rsidR="004C473C">
        <w:rPr>
          <w:rFonts w:ascii="Calibri" w:eastAsia="Calibri" w:hAnsi="Calibri" w:cs="Calibri"/>
          <w:sz w:val="22"/>
          <w:szCs w:val="22"/>
        </w:rPr>
        <w:t>a</w:t>
      </w:r>
      <w:r w:rsidR="004C473C">
        <w:rPr>
          <w:rFonts w:ascii="Calibri" w:eastAsia="Calibri" w:hAnsi="Calibri" w:cs="Calibri"/>
          <w:spacing w:val="-1"/>
          <w:sz w:val="22"/>
          <w:szCs w:val="22"/>
        </w:rPr>
        <w:t>n</w:t>
      </w:r>
      <w:r w:rsidR="004C473C">
        <w:rPr>
          <w:rFonts w:ascii="Calibri" w:eastAsia="Calibri" w:hAnsi="Calibri" w:cs="Calibri"/>
          <w:sz w:val="22"/>
          <w:szCs w:val="22"/>
        </w:rPr>
        <w:t>d</w:t>
      </w:r>
      <w:r w:rsidR="004C473C">
        <w:rPr>
          <w:rFonts w:ascii="Calibri" w:eastAsia="Calibri" w:hAnsi="Calibri" w:cs="Calibri"/>
          <w:spacing w:val="2"/>
          <w:sz w:val="22"/>
          <w:szCs w:val="22"/>
        </w:rPr>
        <w:t xml:space="preserve"> </w:t>
      </w:r>
      <w:r>
        <w:rPr>
          <w:rFonts w:ascii="Calibri" w:eastAsia="Calibri" w:hAnsi="Calibri" w:cs="Calibri"/>
          <w:sz w:val="22"/>
          <w:szCs w:val="22"/>
        </w:rPr>
        <w:t>Tax consultants</w:t>
      </w:r>
      <w:r w:rsidR="00F76D3F">
        <w:rPr>
          <w:rFonts w:ascii="Calibri" w:eastAsia="Calibri" w:hAnsi="Calibri" w:cs="Calibri"/>
          <w:sz w:val="22"/>
          <w:szCs w:val="22"/>
        </w:rPr>
        <w:t xml:space="preserve">, </w:t>
      </w:r>
      <w:proofErr w:type="gramStart"/>
      <w:r w:rsidR="004C473C">
        <w:rPr>
          <w:rFonts w:ascii="Calibri" w:eastAsia="Calibri" w:hAnsi="Calibri" w:cs="Calibri"/>
          <w:sz w:val="22"/>
          <w:szCs w:val="22"/>
        </w:rPr>
        <w:t>We</w:t>
      </w:r>
      <w:proofErr w:type="gramEnd"/>
      <w:r w:rsidR="004C473C">
        <w:rPr>
          <w:rFonts w:ascii="Calibri" w:eastAsia="Calibri" w:hAnsi="Calibri" w:cs="Calibri"/>
          <w:spacing w:val="2"/>
          <w:sz w:val="22"/>
          <w:szCs w:val="22"/>
        </w:rPr>
        <w:t xml:space="preserve"> </w:t>
      </w:r>
      <w:r w:rsidR="004C473C">
        <w:rPr>
          <w:rFonts w:ascii="Calibri" w:eastAsia="Calibri" w:hAnsi="Calibri" w:cs="Calibri"/>
          <w:spacing w:val="-1"/>
          <w:sz w:val="22"/>
          <w:szCs w:val="22"/>
        </w:rPr>
        <w:t>p</w:t>
      </w:r>
      <w:r w:rsidR="004C473C">
        <w:rPr>
          <w:rFonts w:ascii="Calibri" w:eastAsia="Calibri" w:hAnsi="Calibri" w:cs="Calibri"/>
          <w:sz w:val="22"/>
          <w:szCs w:val="22"/>
        </w:rPr>
        <w:t>r</w:t>
      </w:r>
      <w:r w:rsidR="004C473C">
        <w:rPr>
          <w:rFonts w:ascii="Calibri" w:eastAsia="Calibri" w:hAnsi="Calibri" w:cs="Calibri"/>
          <w:spacing w:val="-1"/>
          <w:sz w:val="22"/>
          <w:szCs w:val="22"/>
        </w:rPr>
        <w:t>o</w:t>
      </w:r>
      <w:r w:rsidR="004C473C">
        <w:rPr>
          <w:rFonts w:ascii="Calibri" w:eastAsia="Calibri" w:hAnsi="Calibri" w:cs="Calibri"/>
          <w:spacing w:val="-4"/>
          <w:sz w:val="22"/>
          <w:szCs w:val="22"/>
        </w:rPr>
        <w:t>v</w:t>
      </w:r>
      <w:r w:rsidR="004C473C">
        <w:rPr>
          <w:rFonts w:ascii="Calibri" w:eastAsia="Calibri" w:hAnsi="Calibri" w:cs="Calibri"/>
          <w:spacing w:val="2"/>
          <w:sz w:val="22"/>
          <w:szCs w:val="22"/>
        </w:rPr>
        <w:t>i</w:t>
      </w:r>
      <w:r w:rsidR="004C473C">
        <w:rPr>
          <w:rFonts w:ascii="Calibri" w:eastAsia="Calibri" w:hAnsi="Calibri" w:cs="Calibri"/>
          <w:spacing w:val="-1"/>
          <w:sz w:val="22"/>
          <w:szCs w:val="22"/>
        </w:rPr>
        <w:t>d</w:t>
      </w:r>
      <w:r w:rsidR="004C473C">
        <w:rPr>
          <w:rFonts w:ascii="Calibri" w:eastAsia="Calibri" w:hAnsi="Calibri" w:cs="Calibri"/>
          <w:sz w:val="22"/>
          <w:szCs w:val="22"/>
        </w:rPr>
        <w:t>e</w:t>
      </w:r>
      <w:r w:rsidR="004C473C">
        <w:rPr>
          <w:rFonts w:ascii="Calibri" w:eastAsia="Calibri" w:hAnsi="Calibri" w:cs="Calibri"/>
          <w:spacing w:val="12"/>
          <w:sz w:val="22"/>
          <w:szCs w:val="22"/>
        </w:rPr>
        <w:t xml:space="preserve"> </w:t>
      </w:r>
      <w:r w:rsidR="004C473C">
        <w:rPr>
          <w:rFonts w:ascii="Calibri" w:eastAsia="Calibri" w:hAnsi="Calibri" w:cs="Calibri"/>
          <w:b/>
          <w:sz w:val="22"/>
          <w:szCs w:val="22"/>
        </w:rPr>
        <w:t>Ac</w:t>
      </w:r>
      <w:r w:rsidR="004C473C">
        <w:rPr>
          <w:rFonts w:ascii="Calibri" w:eastAsia="Calibri" w:hAnsi="Calibri" w:cs="Calibri"/>
          <w:b/>
          <w:spacing w:val="-2"/>
          <w:sz w:val="22"/>
          <w:szCs w:val="22"/>
        </w:rPr>
        <w:t>c</w:t>
      </w:r>
      <w:r w:rsidR="004C473C">
        <w:rPr>
          <w:rFonts w:ascii="Calibri" w:eastAsia="Calibri" w:hAnsi="Calibri" w:cs="Calibri"/>
          <w:b/>
          <w:spacing w:val="1"/>
          <w:sz w:val="22"/>
          <w:szCs w:val="22"/>
        </w:rPr>
        <w:t>o</w:t>
      </w:r>
      <w:r w:rsidR="004C473C">
        <w:rPr>
          <w:rFonts w:ascii="Calibri" w:eastAsia="Calibri" w:hAnsi="Calibri" w:cs="Calibri"/>
          <w:b/>
          <w:spacing w:val="-3"/>
          <w:sz w:val="22"/>
          <w:szCs w:val="22"/>
        </w:rPr>
        <w:t>u</w:t>
      </w:r>
      <w:r w:rsidR="004C473C">
        <w:rPr>
          <w:rFonts w:ascii="Calibri" w:eastAsia="Calibri" w:hAnsi="Calibri" w:cs="Calibri"/>
          <w:b/>
          <w:spacing w:val="1"/>
          <w:sz w:val="22"/>
          <w:szCs w:val="22"/>
        </w:rPr>
        <w:t>n</w:t>
      </w:r>
      <w:r w:rsidR="004C473C">
        <w:rPr>
          <w:rFonts w:ascii="Calibri" w:eastAsia="Calibri" w:hAnsi="Calibri" w:cs="Calibri"/>
          <w:b/>
          <w:sz w:val="22"/>
          <w:szCs w:val="22"/>
        </w:rPr>
        <w:t>t</w:t>
      </w:r>
      <w:r w:rsidR="004C473C">
        <w:rPr>
          <w:rFonts w:ascii="Calibri" w:eastAsia="Calibri" w:hAnsi="Calibri" w:cs="Calibri"/>
          <w:b/>
          <w:spacing w:val="-1"/>
          <w:sz w:val="22"/>
          <w:szCs w:val="22"/>
        </w:rPr>
        <w:t>i</w:t>
      </w:r>
      <w:r w:rsidR="004C473C">
        <w:rPr>
          <w:rFonts w:ascii="Calibri" w:eastAsia="Calibri" w:hAnsi="Calibri" w:cs="Calibri"/>
          <w:b/>
          <w:spacing w:val="1"/>
          <w:sz w:val="22"/>
          <w:szCs w:val="22"/>
        </w:rPr>
        <w:t>n</w:t>
      </w:r>
      <w:r w:rsidR="004C473C">
        <w:rPr>
          <w:rFonts w:ascii="Calibri" w:eastAsia="Calibri" w:hAnsi="Calibri" w:cs="Calibri"/>
          <w:b/>
          <w:spacing w:val="2"/>
          <w:sz w:val="22"/>
          <w:szCs w:val="22"/>
        </w:rPr>
        <w:t>g</w:t>
      </w:r>
      <w:r>
        <w:rPr>
          <w:rFonts w:ascii="Calibri" w:eastAsia="Calibri" w:hAnsi="Calibri" w:cs="Calibri"/>
          <w:sz w:val="22"/>
          <w:szCs w:val="22"/>
        </w:rPr>
        <w:t xml:space="preserve">, </w:t>
      </w:r>
      <w:r w:rsidR="004C473C">
        <w:rPr>
          <w:rFonts w:ascii="Calibri" w:eastAsia="Calibri" w:hAnsi="Calibri" w:cs="Calibri"/>
          <w:b/>
          <w:spacing w:val="1"/>
          <w:sz w:val="22"/>
          <w:szCs w:val="22"/>
        </w:rPr>
        <w:t>Ta</w:t>
      </w:r>
      <w:r w:rsidR="004C473C">
        <w:rPr>
          <w:rFonts w:ascii="Calibri" w:eastAsia="Calibri" w:hAnsi="Calibri" w:cs="Calibri"/>
          <w:b/>
          <w:sz w:val="22"/>
          <w:szCs w:val="22"/>
        </w:rPr>
        <w:t>x</w:t>
      </w:r>
      <w:r w:rsidR="004C473C">
        <w:rPr>
          <w:rFonts w:ascii="Calibri" w:eastAsia="Calibri" w:hAnsi="Calibri" w:cs="Calibri"/>
          <w:b/>
          <w:spacing w:val="2"/>
          <w:sz w:val="22"/>
          <w:szCs w:val="22"/>
        </w:rPr>
        <w:t xml:space="preserve"> </w:t>
      </w:r>
      <w:r w:rsidR="004C473C">
        <w:rPr>
          <w:rFonts w:ascii="Calibri" w:eastAsia="Calibri" w:hAnsi="Calibri" w:cs="Calibri"/>
          <w:sz w:val="22"/>
          <w:szCs w:val="22"/>
        </w:rPr>
        <w:t>a</w:t>
      </w:r>
      <w:r w:rsidR="004C473C">
        <w:rPr>
          <w:rFonts w:ascii="Calibri" w:eastAsia="Calibri" w:hAnsi="Calibri" w:cs="Calibri"/>
          <w:spacing w:val="-1"/>
          <w:sz w:val="22"/>
          <w:szCs w:val="22"/>
        </w:rPr>
        <w:t>n</w:t>
      </w:r>
      <w:r w:rsidR="004C473C">
        <w:rPr>
          <w:rFonts w:ascii="Calibri" w:eastAsia="Calibri" w:hAnsi="Calibri" w:cs="Calibri"/>
          <w:sz w:val="22"/>
          <w:szCs w:val="22"/>
        </w:rPr>
        <w:t xml:space="preserve">d </w:t>
      </w:r>
      <w:r w:rsidR="004C473C">
        <w:rPr>
          <w:rFonts w:ascii="Calibri" w:eastAsia="Calibri" w:hAnsi="Calibri" w:cs="Calibri"/>
          <w:b/>
          <w:sz w:val="22"/>
          <w:szCs w:val="22"/>
        </w:rPr>
        <w:t>A</w:t>
      </w:r>
      <w:r w:rsidR="004C473C">
        <w:rPr>
          <w:rFonts w:ascii="Calibri" w:eastAsia="Calibri" w:hAnsi="Calibri" w:cs="Calibri"/>
          <w:b/>
          <w:spacing w:val="2"/>
          <w:sz w:val="22"/>
          <w:szCs w:val="22"/>
        </w:rPr>
        <w:t>d</w:t>
      </w:r>
      <w:r w:rsidR="004C473C">
        <w:rPr>
          <w:rFonts w:ascii="Calibri" w:eastAsia="Calibri" w:hAnsi="Calibri" w:cs="Calibri"/>
          <w:b/>
          <w:spacing w:val="1"/>
          <w:sz w:val="22"/>
          <w:szCs w:val="22"/>
        </w:rPr>
        <w:t>v</w:t>
      </w:r>
      <w:r w:rsidR="004C473C">
        <w:rPr>
          <w:rFonts w:ascii="Calibri" w:eastAsia="Calibri" w:hAnsi="Calibri" w:cs="Calibri"/>
          <w:b/>
          <w:spacing w:val="-1"/>
          <w:sz w:val="22"/>
          <w:szCs w:val="22"/>
        </w:rPr>
        <w:t>i</w:t>
      </w:r>
      <w:r w:rsidR="004C473C">
        <w:rPr>
          <w:rFonts w:ascii="Calibri" w:eastAsia="Calibri" w:hAnsi="Calibri" w:cs="Calibri"/>
          <w:b/>
          <w:spacing w:val="-2"/>
          <w:sz w:val="22"/>
          <w:szCs w:val="22"/>
        </w:rPr>
        <w:t>s</w:t>
      </w:r>
      <w:r w:rsidR="004C473C">
        <w:rPr>
          <w:rFonts w:ascii="Calibri" w:eastAsia="Calibri" w:hAnsi="Calibri" w:cs="Calibri"/>
          <w:b/>
          <w:spacing w:val="1"/>
          <w:sz w:val="22"/>
          <w:szCs w:val="22"/>
        </w:rPr>
        <w:t>o</w:t>
      </w:r>
      <w:r w:rsidR="004C473C">
        <w:rPr>
          <w:rFonts w:ascii="Calibri" w:eastAsia="Calibri" w:hAnsi="Calibri" w:cs="Calibri"/>
          <w:b/>
          <w:spacing w:val="-2"/>
          <w:sz w:val="22"/>
          <w:szCs w:val="22"/>
        </w:rPr>
        <w:t>r</w:t>
      </w:r>
      <w:r w:rsidR="004C473C">
        <w:rPr>
          <w:rFonts w:ascii="Calibri" w:eastAsia="Calibri" w:hAnsi="Calibri" w:cs="Calibri"/>
          <w:b/>
          <w:sz w:val="22"/>
          <w:szCs w:val="22"/>
        </w:rPr>
        <w:t>y</w:t>
      </w:r>
      <w:r w:rsidR="004C473C">
        <w:rPr>
          <w:rFonts w:ascii="Calibri" w:eastAsia="Calibri" w:hAnsi="Calibri" w:cs="Calibri"/>
          <w:b/>
          <w:spacing w:val="4"/>
          <w:sz w:val="22"/>
          <w:szCs w:val="22"/>
        </w:rPr>
        <w:t xml:space="preserve"> </w:t>
      </w:r>
      <w:r w:rsidR="004C473C">
        <w:rPr>
          <w:rFonts w:ascii="Calibri" w:eastAsia="Calibri" w:hAnsi="Calibri" w:cs="Calibri"/>
          <w:b/>
          <w:spacing w:val="-2"/>
          <w:sz w:val="22"/>
          <w:szCs w:val="22"/>
        </w:rPr>
        <w:t>s</w:t>
      </w:r>
      <w:r w:rsidR="004C473C">
        <w:rPr>
          <w:rFonts w:ascii="Calibri" w:eastAsia="Calibri" w:hAnsi="Calibri" w:cs="Calibri"/>
          <w:b/>
          <w:spacing w:val="-1"/>
          <w:sz w:val="22"/>
          <w:szCs w:val="22"/>
        </w:rPr>
        <w:t>e</w:t>
      </w:r>
      <w:r w:rsidR="004C473C">
        <w:rPr>
          <w:rFonts w:ascii="Calibri" w:eastAsia="Calibri" w:hAnsi="Calibri" w:cs="Calibri"/>
          <w:b/>
          <w:spacing w:val="-2"/>
          <w:sz w:val="22"/>
          <w:szCs w:val="22"/>
        </w:rPr>
        <w:t>r</w:t>
      </w:r>
      <w:r w:rsidR="004C473C">
        <w:rPr>
          <w:rFonts w:ascii="Calibri" w:eastAsia="Calibri" w:hAnsi="Calibri" w:cs="Calibri"/>
          <w:b/>
          <w:spacing w:val="1"/>
          <w:sz w:val="22"/>
          <w:szCs w:val="22"/>
        </w:rPr>
        <w:t>v</w:t>
      </w:r>
      <w:r w:rsidR="004C473C">
        <w:rPr>
          <w:rFonts w:ascii="Calibri" w:eastAsia="Calibri" w:hAnsi="Calibri" w:cs="Calibri"/>
          <w:b/>
          <w:spacing w:val="-1"/>
          <w:sz w:val="22"/>
          <w:szCs w:val="22"/>
        </w:rPr>
        <w:t>ice</w:t>
      </w:r>
      <w:r w:rsidR="004C473C">
        <w:rPr>
          <w:rFonts w:ascii="Calibri" w:eastAsia="Calibri" w:hAnsi="Calibri" w:cs="Calibri"/>
          <w:b/>
          <w:spacing w:val="1"/>
          <w:sz w:val="22"/>
          <w:szCs w:val="22"/>
        </w:rPr>
        <w:t>s</w:t>
      </w:r>
      <w:r w:rsidR="004C473C">
        <w:rPr>
          <w:rFonts w:ascii="Calibri" w:eastAsia="Calibri" w:hAnsi="Calibri" w:cs="Calibri"/>
          <w:sz w:val="22"/>
          <w:szCs w:val="22"/>
        </w:rPr>
        <w:t>. We</w:t>
      </w:r>
      <w:r w:rsidR="004C473C">
        <w:rPr>
          <w:rFonts w:ascii="Calibri" w:eastAsia="Calibri" w:hAnsi="Calibri" w:cs="Calibri"/>
          <w:spacing w:val="-1"/>
          <w:sz w:val="22"/>
          <w:szCs w:val="22"/>
        </w:rPr>
        <w:t xml:space="preserve"> o</w:t>
      </w:r>
      <w:r w:rsidR="004C473C">
        <w:rPr>
          <w:rFonts w:ascii="Calibri" w:eastAsia="Calibri" w:hAnsi="Calibri" w:cs="Calibri"/>
          <w:sz w:val="22"/>
          <w:szCs w:val="22"/>
        </w:rPr>
        <w:t>ffer</w:t>
      </w:r>
      <w:r w:rsidR="004C473C">
        <w:rPr>
          <w:rFonts w:ascii="Calibri" w:eastAsia="Calibri" w:hAnsi="Calibri" w:cs="Calibri"/>
          <w:spacing w:val="-2"/>
          <w:sz w:val="22"/>
          <w:szCs w:val="22"/>
        </w:rPr>
        <w:t xml:space="preserve"> </w:t>
      </w:r>
      <w:r w:rsidR="004C473C">
        <w:rPr>
          <w:rFonts w:ascii="Calibri" w:eastAsia="Calibri" w:hAnsi="Calibri" w:cs="Calibri"/>
          <w:sz w:val="22"/>
          <w:szCs w:val="22"/>
        </w:rPr>
        <w:t>a</w:t>
      </w:r>
      <w:r w:rsidR="004C473C">
        <w:rPr>
          <w:rFonts w:ascii="Calibri" w:eastAsia="Calibri" w:hAnsi="Calibri" w:cs="Calibri"/>
          <w:spacing w:val="-2"/>
          <w:sz w:val="22"/>
          <w:szCs w:val="22"/>
        </w:rPr>
        <w:t xml:space="preserve"> </w:t>
      </w:r>
      <w:r w:rsidR="004C473C">
        <w:rPr>
          <w:rFonts w:ascii="Calibri" w:eastAsia="Calibri" w:hAnsi="Calibri" w:cs="Calibri"/>
          <w:spacing w:val="2"/>
          <w:sz w:val="22"/>
          <w:szCs w:val="22"/>
        </w:rPr>
        <w:t>c</w:t>
      </w:r>
      <w:r w:rsidR="004C473C">
        <w:rPr>
          <w:rFonts w:ascii="Calibri" w:eastAsia="Calibri" w:hAnsi="Calibri" w:cs="Calibri"/>
          <w:spacing w:val="-1"/>
          <w:sz w:val="22"/>
          <w:szCs w:val="22"/>
        </w:rPr>
        <w:t>o</w:t>
      </w:r>
      <w:r w:rsidR="004C473C">
        <w:rPr>
          <w:rFonts w:ascii="Calibri" w:eastAsia="Calibri" w:hAnsi="Calibri" w:cs="Calibri"/>
          <w:spacing w:val="1"/>
          <w:sz w:val="22"/>
          <w:szCs w:val="22"/>
        </w:rPr>
        <w:t>m</w:t>
      </w:r>
      <w:r w:rsidR="004C473C">
        <w:rPr>
          <w:rFonts w:ascii="Calibri" w:eastAsia="Calibri" w:hAnsi="Calibri" w:cs="Calibri"/>
          <w:spacing w:val="-1"/>
          <w:sz w:val="22"/>
          <w:szCs w:val="22"/>
        </w:rPr>
        <w:t>p</w:t>
      </w:r>
      <w:r w:rsidR="004C473C">
        <w:rPr>
          <w:rFonts w:ascii="Calibri" w:eastAsia="Calibri" w:hAnsi="Calibri" w:cs="Calibri"/>
          <w:spacing w:val="2"/>
          <w:sz w:val="22"/>
          <w:szCs w:val="22"/>
        </w:rPr>
        <w:t>l</w:t>
      </w:r>
      <w:r w:rsidR="004C473C">
        <w:rPr>
          <w:rFonts w:ascii="Calibri" w:eastAsia="Calibri" w:hAnsi="Calibri" w:cs="Calibri"/>
          <w:sz w:val="22"/>
          <w:szCs w:val="22"/>
        </w:rPr>
        <w:t>e</w:t>
      </w:r>
      <w:r w:rsidR="004C473C">
        <w:rPr>
          <w:rFonts w:ascii="Calibri" w:eastAsia="Calibri" w:hAnsi="Calibri" w:cs="Calibri"/>
          <w:spacing w:val="-1"/>
          <w:sz w:val="22"/>
          <w:szCs w:val="22"/>
        </w:rPr>
        <w:t>t</w:t>
      </w:r>
      <w:r w:rsidR="004C473C">
        <w:rPr>
          <w:rFonts w:ascii="Calibri" w:eastAsia="Calibri" w:hAnsi="Calibri" w:cs="Calibri"/>
          <w:sz w:val="22"/>
          <w:szCs w:val="22"/>
        </w:rPr>
        <w:t>e</w:t>
      </w:r>
      <w:r w:rsidR="004C473C">
        <w:rPr>
          <w:rFonts w:ascii="Calibri" w:eastAsia="Calibri" w:hAnsi="Calibri" w:cs="Calibri"/>
          <w:spacing w:val="-1"/>
          <w:sz w:val="22"/>
          <w:szCs w:val="22"/>
        </w:rPr>
        <w:t xml:space="preserve"> </w:t>
      </w:r>
      <w:r w:rsidR="004C473C">
        <w:rPr>
          <w:rFonts w:ascii="Calibri" w:eastAsia="Calibri" w:hAnsi="Calibri" w:cs="Calibri"/>
          <w:sz w:val="22"/>
          <w:szCs w:val="22"/>
        </w:rPr>
        <w:t>s</w:t>
      </w:r>
      <w:r w:rsidR="004C473C">
        <w:rPr>
          <w:rFonts w:ascii="Calibri" w:eastAsia="Calibri" w:hAnsi="Calibri" w:cs="Calibri"/>
          <w:spacing w:val="-1"/>
          <w:sz w:val="22"/>
          <w:szCs w:val="22"/>
        </w:rPr>
        <w:t>o</w:t>
      </w:r>
      <w:r w:rsidR="004C473C">
        <w:rPr>
          <w:rFonts w:ascii="Calibri" w:eastAsia="Calibri" w:hAnsi="Calibri" w:cs="Calibri"/>
          <w:spacing w:val="2"/>
          <w:sz w:val="22"/>
          <w:szCs w:val="22"/>
        </w:rPr>
        <w:t>l</w:t>
      </w:r>
      <w:r w:rsidR="004C473C">
        <w:rPr>
          <w:rFonts w:ascii="Calibri" w:eastAsia="Calibri" w:hAnsi="Calibri" w:cs="Calibri"/>
          <w:spacing w:val="-1"/>
          <w:sz w:val="22"/>
          <w:szCs w:val="22"/>
        </w:rPr>
        <w:t>u</w:t>
      </w:r>
      <w:r w:rsidR="004C473C">
        <w:rPr>
          <w:rFonts w:ascii="Calibri" w:eastAsia="Calibri" w:hAnsi="Calibri" w:cs="Calibri"/>
          <w:spacing w:val="-2"/>
          <w:sz w:val="22"/>
          <w:szCs w:val="22"/>
        </w:rPr>
        <w:t>t</w:t>
      </w:r>
      <w:r w:rsidR="004C473C">
        <w:rPr>
          <w:rFonts w:ascii="Calibri" w:eastAsia="Calibri" w:hAnsi="Calibri" w:cs="Calibri"/>
          <w:spacing w:val="2"/>
          <w:sz w:val="22"/>
          <w:szCs w:val="22"/>
        </w:rPr>
        <w:t>i</w:t>
      </w:r>
      <w:r w:rsidR="004C473C">
        <w:rPr>
          <w:rFonts w:ascii="Calibri" w:eastAsia="Calibri" w:hAnsi="Calibri" w:cs="Calibri"/>
          <w:spacing w:val="-1"/>
          <w:sz w:val="22"/>
          <w:szCs w:val="22"/>
        </w:rPr>
        <w:t>o</w:t>
      </w:r>
      <w:r w:rsidR="004C473C">
        <w:rPr>
          <w:rFonts w:ascii="Calibri" w:eastAsia="Calibri" w:hAnsi="Calibri" w:cs="Calibri"/>
          <w:sz w:val="22"/>
          <w:szCs w:val="22"/>
        </w:rPr>
        <w:t>n</w:t>
      </w:r>
      <w:r w:rsidR="004C473C">
        <w:rPr>
          <w:rFonts w:ascii="Calibri" w:eastAsia="Calibri" w:hAnsi="Calibri" w:cs="Calibri"/>
          <w:spacing w:val="-3"/>
          <w:sz w:val="22"/>
          <w:szCs w:val="22"/>
        </w:rPr>
        <w:t xml:space="preserve"> </w:t>
      </w:r>
      <w:r w:rsidR="004C473C">
        <w:rPr>
          <w:rFonts w:ascii="Calibri" w:eastAsia="Calibri" w:hAnsi="Calibri" w:cs="Calibri"/>
          <w:sz w:val="22"/>
          <w:szCs w:val="22"/>
        </w:rPr>
        <w:t>f</w:t>
      </w:r>
      <w:r w:rsidR="004C473C">
        <w:rPr>
          <w:rFonts w:ascii="Calibri" w:eastAsia="Calibri" w:hAnsi="Calibri" w:cs="Calibri"/>
          <w:spacing w:val="-1"/>
          <w:sz w:val="22"/>
          <w:szCs w:val="22"/>
        </w:rPr>
        <w:t>o</w:t>
      </w:r>
      <w:r w:rsidR="004C473C">
        <w:rPr>
          <w:rFonts w:ascii="Calibri" w:eastAsia="Calibri" w:hAnsi="Calibri" w:cs="Calibri"/>
          <w:sz w:val="22"/>
          <w:szCs w:val="22"/>
        </w:rPr>
        <w:t>r</w:t>
      </w:r>
      <w:r w:rsidR="004C473C">
        <w:rPr>
          <w:rFonts w:ascii="Calibri" w:eastAsia="Calibri" w:hAnsi="Calibri" w:cs="Calibri"/>
          <w:spacing w:val="-2"/>
          <w:sz w:val="22"/>
          <w:szCs w:val="22"/>
        </w:rPr>
        <w:t xml:space="preserve"> </w:t>
      </w:r>
      <w:r w:rsidR="004C473C">
        <w:rPr>
          <w:rFonts w:ascii="Calibri" w:eastAsia="Calibri" w:hAnsi="Calibri" w:cs="Calibri"/>
          <w:sz w:val="22"/>
          <w:szCs w:val="22"/>
        </w:rPr>
        <w:t>e</w:t>
      </w:r>
      <w:r w:rsidR="004C473C">
        <w:rPr>
          <w:rFonts w:ascii="Calibri" w:eastAsia="Calibri" w:hAnsi="Calibri" w:cs="Calibri"/>
          <w:spacing w:val="5"/>
          <w:sz w:val="22"/>
          <w:szCs w:val="22"/>
        </w:rPr>
        <w:t>a</w:t>
      </w:r>
      <w:r w:rsidR="004C473C">
        <w:rPr>
          <w:rFonts w:ascii="Calibri" w:eastAsia="Calibri" w:hAnsi="Calibri" w:cs="Calibri"/>
          <w:spacing w:val="-2"/>
          <w:sz w:val="22"/>
          <w:szCs w:val="22"/>
        </w:rPr>
        <w:t>c</w:t>
      </w:r>
      <w:r w:rsidR="004C473C">
        <w:rPr>
          <w:rFonts w:ascii="Calibri" w:eastAsia="Calibri" w:hAnsi="Calibri" w:cs="Calibri"/>
          <w:sz w:val="22"/>
          <w:szCs w:val="22"/>
        </w:rPr>
        <w:t>h</w:t>
      </w:r>
      <w:r w:rsidR="004C473C">
        <w:rPr>
          <w:rFonts w:ascii="Calibri" w:eastAsia="Calibri" w:hAnsi="Calibri" w:cs="Calibri"/>
          <w:spacing w:val="-3"/>
          <w:sz w:val="22"/>
          <w:szCs w:val="22"/>
        </w:rPr>
        <w:t xml:space="preserve"> </w:t>
      </w:r>
      <w:r w:rsidR="004C473C">
        <w:rPr>
          <w:rFonts w:ascii="Calibri" w:eastAsia="Calibri" w:hAnsi="Calibri" w:cs="Calibri"/>
          <w:spacing w:val="-2"/>
          <w:sz w:val="22"/>
          <w:szCs w:val="22"/>
        </w:rPr>
        <w:t>c</w:t>
      </w:r>
      <w:r w:rsidR="004C473C">
        <w:rPr>
          <w:rFonts w:ascii="Calibri" w:eastAsia="Calibri" w:hAnsi="Calibri" w:cs="Calibri"/>
          <w:spacing w:val="2"/>
          <w:sz w:val="22"/>
          <w:szCs w:val="22"/>
        </w:rPr>
        <w:t>li</w:t>
      </w:r>
      <w:r w:rsidR="004C473C">
        <w:rPr>
          <w:rFonts w:ascii="Calibri" w:eastAsia="Calibri" w:hAnsi="Calibri" w:cs="Calibri"/>
          <w:sz w:val="22"/>
          <w:szCs w:val="22"/>
        </w:rPr>
        <w:t>ent</w:t>
      </w:r>
      <w:r w:rsidR="004C473C">
        <w:rPr>
          <w:rFonts w:ascii="Calibri" w:eastAsia="Calibri" w:hAnsi="Calibri" w:cs="Calibri"/>
          <w:spacing w:val="-4"/>
          <w:sz w:val="22"/>
          <w:szCs w:val="22"/>
        </w:rPr>
        <w:t xml:space="preserve"> </w:t>
      </w:r>
      <w:r w:rsidR="004C473C">
        <w:rPr>
          <w:rFonts w:ascii="Calibri" w:eastAsia="Calibri" w:hAnsi="Calibri" w:cs="Calibri"/>
          <w:spacing w:val="2"/>
          <w:sz w:val="22"/>
          <w:szCs w:val="22"/>
        </w:rPr>
        <w:t>i</w:t>
      </w:r>
      <w:r w:rsidR="004C473C">
        <w:rPr>
          <w:rFonts w:ascii="Calibri" w:eastAsia="Calibri" w:hAnsi="Calibri" w:cs="Calibri"/>
          <w:spacing w:val="-1"/>
          <w:sz w:val="22"/>
          <w:szCs w:val="22"/>
        </w:rPr>
        <w:t>n</w:t>
      </w:r>
      <w:r w:rsidR="004C473C">
        <w:rPr>
          <w:rFonts w:ascii="Calibri" w:eastAsia="Calibri" w:hAnsi="Calibri" w:cs="Calibri"/>
          <w:spacing w:val="-2"/>
          <w:sz w:val="22"/>
          <w:szCs w:val="22"/>
        </w:rPr>
        <w:t>c</w:t>
      </w:r>
      <w:r w:rsidR="004C473C">
        <w:rPr>
          <w:rFonts w:ascii="Calibri" w:eastAsia="Calibri" w:hAnsi="Calibri" w:cs="Calibri"/>
          <w:spacing w:val="2"/>
          <w:sz w:val="22"/>
          <w:szCs w:val="22"/>
        </w:rPr>
        <w:t>l</w:t>
      </w:r>
      <w:r w:rsidR="004C473C">
        <w:rPr>
          <w:rFonts w:ascii="Calibri" w:eastAsia="Calibri" w:hAnsi="Calibri" w:cs="Calibri"/>
          <w:spacing w:val="-1"/>
          <w:sz w:val="22"/>
          <w:szCs w:val="22"/>
        </w:rPr>
        <w:t>ud</w:t>
      </w:r>
      <w:r w:rsidR="004C473C">
        <w:rPr>
          <w:rFonts w:ascii="Calibri" w:eastAsia="Calibri" w:hAnsi="Calibri" w:cs="Calibri"/>
          <w:spacing w:val="2"/>
          <w:sz w:val="22"/>
          <w:szCs w:val="22"/>
        </w:rPr>
        <w:t>i</w:t>
      </w:r>
      <w:r w:rsidR="004C473C">
        <w:rPr>
          <w:rFonts w:ascii="Calibri" w:eastAsia="Calibri" w:hAnsi="Calibri" w:cs="Calibri"/>
          <w:spacing w:val="-1"/>
          <w:sz w:val="22"/>
          <w:szCs w:val="22"/>
        </w:rPr>
        <w:t>n</w:t>
      </w:r>
      <w:r w:rsidR="004C473C">
        <w:rPr>
          <w:rFonts w:ascii="Calibri" w:eastAsia="Calibri" w:hAnsi="Calibri" w:cs="Calibri"/>
          <w:sz w:val="22"/>
          <w:szCs w:val="22"/>
        </w:rPr>
        <w:t xml:space="preserve">g </w:t>
      </w:r>
      <w:r w:rsidR="004C473C">
        <w:rPr>
          <w:rFonts w:ascii="Calibri" w:eastAsia="Calibri" w:hAnsi="Calibri" w:cs="Calibri"/>
          <w:spacing w:val="-1"/>
          <w:sz w:val="22"/>
          <w:szCs w:val="22"/>
        </w:rPr>
        <w:t>p</w:t>
      </w:r>
      <w:r w:rsidR="004C473C">
        <w:rPr>
          <w:rFonts w:ascii="Calibri" w:eastAsia="Calibri" w:hAnsi="Calibri" w:cs="Calibri"/>
          <w:sz w:val="22"/>
          <w:szCs w:val="22"/>
        </w:rPr>
        <w:t>ayr</w:t>
      </w:r>
      <w:r w:rsidR="004C473C">
        <w:rPr>
          <w:rFonts w:ascii="Calibri" w:eastAsia="Calibri" w:hAnsi="Calibri" w:cs="Calibri"/>
          <w:spacing w:val="-1"/>
          <w:sz w:val="22"/>
          <w:szCs w:val="22"/>
        </w:rPr>
        <w:t>o</w:t>
      </w:r>
      <w:r w:rsidR="004C473C">
        <w:rPr>
          <w:rFonts w:ascii="Calibri" w:eastAsia="Calibri" w:hAnsi="Calibri" w:cs="Calibri"/>
          <w:spacing w:val="2"/>
          <w:sz w:val="22"/>
          <w:szCs w:val="22"/>
        </w:rPr>
        <w:t>ll</w:t>
      </w:r>
      <w:r w:rsidR="004C473C">
        <w:rPr>
          <w:rFonts w:ascii="Calibri" w:eastAsia="Calibri" w:hAnsi="Calibri" w:cs="Calibri"/>
          <w:sz w:val="22"/>
          <w:szCs w:val="22"/>
        </w:rPr>
        <w:t>,</w:t>
      </w:r>
      <w:r w:rsidR="004C473C">
        <w:rPr>
          <w:rFonts w:ascii="Calibri" w:eastAsia="Calibri" w:hAnsi="Calibri" w:cs="Calibri"/>
          <w:spacing w:val="-4"/>
          <w:sz w:val="22"/>
          <w:szCs w:val="22"/>
        </w:rPr>
        <w:t xml:space="preserve"> </w:t>
      </w:r>
      <w:r w:rsidR="004C473C">
        <w:rPr>
          <w:rFonts w:ascii="Calibri" w:eastAsia="Calibri" w:hAnsi="Calibri" w:cs="Calibri"/>
          <w:sz w:val="22"/>
          <w:szCs w:val="22"/>
        </w:rPr>
        <w:t>V</w:t>
      </w:r>
      <w:r w:rsidR="004C473C">
        <w:rPr>
          <w:rFonts w:ascii="Calibri" w:eastAsia="Calibri" w:hAnsi="Calibri" w:cs="Calibri"/>
          <w:spacing w:val="1"/>
          <w:sz w:val="22"/>
          <w:szCs w:val="22"/>
        </w:rPr>
        <w:t>A</w:t>
      </w:r>
      <w:r w:rsidR="004C473C">
        <w:rPr>
          <w:rFonts w:ascii="Calibri" w:eastAsia="Calibri" w:hAnsi="Calibri" w:cs="Calibri"/>
          <w:spacing w:val="-2"/>
          <w:sz w:val="22"/>
          <w:szCs w:val="22"/>
        </w:rPr>
        <w:t>T</w:t>
      </w:r>
      <w:r w:rsidR="004C473C">
        <w:rPr>
          <w:rFonts w:ascii="Calibri" w:eastAsia="Calibri" w:hAnsi="Calibri" w:cs="Calibri"/>
          <w:sz w:val="22"/>
          <w:szCs w:val="22"/>
        </w:rPr>
        <w:t>,</w:t>
      </w:r>
      <w:r w:rsidR="004C473C">
        <w:rPr>
          <w:rFonts w:ascii="Calibri" w:eastAsia="Calibri" w:hAnsi="Calibri" w:cs="Calibri"/>
          <w:spacing w:val="-4"/>
          <w:sz w:val="22"/>
          <w:szCs w:val="22"/>
        </w:rPr>
        <w:t xml:space="preserve"> </w:t>
      </w:r>
      <w:r w:rsidR="004C473C">
        <w:rPr>
          <w:rFonts w:ascii="Calibri" w:eastAsia="Calibri" w:hAnsi="Calibri" w:cs="Calibri"/>
          <w:spacing w:val="-2"/>
          <w:sz w:val="22"/>
          <w:szCs w:val="22"/>
        </w:rPr>
        <w:t>c</w:t>
      </w:r>
      <w:r w:rsidR="004C473C">
        <w:rPr>
          <w:rFonts w:ascii="Calibri" w:eastAsia="Calibri" w:hAnsi="Calibri" w:cs="Calibri"/>
          <w:spacing w:val="-1"/>
          <w:sz w:val="22"/>
          <w:szCs w:val="22"/>
        </w:rPr>
        <w:t>o</w:t>
      </w:r>
      <w:r w:rsidR="004C473C">
        <w:rPr>
          <w:rFonts w:ascii="Calibri" w:eastAsia="Calibri" w:hAnsi="Calibri" w:cs="Calibri"/>
          <w:sz w:val="22"/>
          <w:szCs w:val="22"/>
        </w:rPr>
        <w:t>r</w:t>
      </w:r>
      <w:r w:rsidR="004C473C">
        <w:rPr>
          <w:rFonts w:ascii="Calibri" w:eastAsia="Calibri" w:hAnsi="Calibri" w:cs="Calibri"/>
          <w:spacing w:val="-1"/>
          <w:sz w:val="22"/>
          <w:szCs w:val="22"/>
        </w:rPr>
        <w:t>po</w:t>
      </w:r>
      <w:r w:rsidR="004C473C">
        <w:rPr>
          <w:rFonts w:ascii="Calibri" w:eastAsia="Calibri" w:hAnsi="Calibri" w:cs="Calibri"/>
          <w:sz w:val="22"/>
          <w:szCs w:val="22"/>
        </w:rPr>
        <w:t>r</w:t>
      </w:r>
      <w:r w:rsidR="004C473C">
        <w:rPr>
          <w:rFonts w:ascii="Calibri" w:eastAsia="Calibri" w:hAnsi="Calibri" w:cs="Calibri"/>
          <w:spacing w:val="4"/>
          <w:sz w:val="22"/>
          <w:szCs w:val="22"/>
        </w:rPr>
        <w:t>a</w:t>
      </w:r>
      <w:r w:rsidR="004C473C">
        <w:rPr>
          <w:rFonts w:ascii="Calibri" w:eastAsia="Calibri" w:hAnsi="Calibri" w:cs="Calibri"/>
          <w:spacing w:val="-2"/>
          <w:sz w:val="22"/>
          <w:szCs w:val="22"/>
        </w:rPr>
        <w:t>t</w:t>
      </w:r>
      <w:r w:rsidR="004C473C">
        <w:rPr>
          <w:rFonts w:ascii="Calibri" w:eastAsia="Calibri" w:hAnsi="Calibri" w:cs="Calibri"/>
          <w:sz w:val="22"/>
          <w:szCs w:val="22"/>
        </w:rPr>
        <w:t>e</w:t>
      </w:r>
      <w:r w:rsidR="004C473C">
        <w:rPr>
          <w:rFonts w:ascii="Calibri" w:eastAsia="Calibri" w:hAnsi="Calibri" w:cs="Calibri"/>
          <w:spacing w:val="-1"/>
          <w:sz w:val="22"/>
          <w:szCs w:val="22"/>
        </w:rPr>
        <w:t xml:space="preserve"> </w:t>
      </w:r>
      <w:r w:rsidR="004C473C">
        <w:rPr>
          <w:rFonts w:ascii="Calibri" w:eastAsia="Calibri" w:hAnsi="Calibri" w:cs="Calibri"/>
          <w:sz w:val="22"/>
          <w:szCs w:val="22"/>
        </w:rPr>
        <w:t>f</w:t>
      </w:r>
      <w:r w:rsidR="004C473C">
        <w:rPr>
          <w:rFonts w:ascii="Calibri" w:eastAsia="Calibri" w:hAnsi="Calibri" w:cs="Calibri"/>
          <w:spacing w:val="2"/>
          <w:sz w:val="22"/>
          <w:szCs w:val="22"/>
        </w:rPr>
        <w:t>i</w:t>
      </w:r>
      <w:r w:rsidR="004C473C">
        <w:rPr>
          <w:rFonts w:ascii="Calibri" w:eastAsia="Calibri" w:hAnsi="Calibri" w:cs="Calibri"/>
          <w:spacing w:val="-1"/>
          <w:sz w:val="22"/>
          <w:szCs w:val="22"/>
        </w:rPr>
        <w:t>n</w:t>
      </w:r>
      <w:r w:rsidR="004C473C">
        <w:rPr>
          <w:rFonts w:ascii="Calibri" w:eastAsia="Calibri" w:hAnsi="Calibri" w:cs="Calibri"/>
          <w:sz w:val="22"/>
          <w:szCs w:val="22"/>
        </w:rPr>
        <w:t>a</w:t>
      </w:r>
      <w:r w:rsidR="004C473C">
        <w:rPr>
          <w:rFonts w:ascii="Calibri" w:eastAsia="Calibri" w:hAnsi="Calibri" w:cs="Calibri"/>
          <w:spacing w:val="-1"/>
          <w:sz w:val="22"/>
          <w:szCs w:val="22"/>
        </w:rPr>
        <w:t>n</w:t>
      </w:r>
      <w:r w:rsidR="004C473C">
        <w:rPr>
          <w:rFonts w:ascii="Calibri" w:eastAsia="Calibri" w:hAnsi="Calibri" w:cs="Calibri"/>
          <w:spacing w:val="-2"/>
          <w:sz w:val="22"/>
          <w:szCs w:val="22"/>
        </w:rPr>
        <w:t>c</w:t>
      </w:r>
      <w:r w:rsidR="004C473C">
        <w:rPr>
          <w:rFonts w:ascii="Calibri" w:eastAsia="Calibri" w:hAnsi="Calibri" w:cs="Calibri"/>
          <w:sz w:val="22"/>
          <w:szCs w:val="22"/>
        </w:rPr>
        <w:t xml:space="preserve">e, </w:t>
      </w:r>
      <w:r w:rsidR="004C473C">
        <w:rPr>
          <w:rFonts w:ascii="Calibri" w:eastAsia="Calibri" w:hAnsi="Calibri" w:cs="Calibri"/>
          <w:spacing w:val="-2"/>
          <w:sz w:val="22"/>
          <w:szCs w:val="22"/>
        </w:rPr>
        <w:t>t</w:t>
      </w:r>
      <w:r w:rsidR="004C473C">
        <w:rPr>
          <w:rFonts w:ascii="Calibri" w:eastAsia="Calibri" w:hAnsi="Calibri" w:cs="Calibri"/>
          <w:sz w:val="22"/>
          <w:szCs w:val="22"/>
        </w:rPr>
        <w:t>ax</w:t>
      </w:r>
      <w:r w:rsidR="004C473C">
        <w:rPr>
          <w:rFonts w:ascii="Calibri" w:eastAsia="Calibri" w:hAnsi="Calibri" w:cs="Calibri"/>
          <w:spacing w:val="2"/>
          <w:sz w:val="22"/>
          <w:szCs w:val="22"/>
        </w:rPr>
        <w:t xml:space="preserve"> </w:t>
      </w:r>
      <w:r w:rsidR="004C473C">
        <w:rPr>
          <w:rFonts w:ascii="Calibri" w:eastAsia="Calibri" w:hAnsi="Calibri" w:cs="Calibri"/>
          <w:sz w:val="22"/>
          <w:szCs w:val="22"/>
        </w:rPr>
        <w:t>a</w:t>
      </w:r>
      <w:r w:rsidR="004C473C">
        <w:rPr>
          <w:rFonts w:ascii="Calibri" w:eastAsia="Calibri" w:hAnsi="Calibri" w:cs="Calibri"/>
          <w:spacing w:val="-1"/>
          <w:sz w:val="22"/>
          <w:szCs w:val="22"/>
        </w:rPr>
        <w:t>d</w:t>
      </w:r>
      <w:r w:rsidR="004C473C">
        <w:rPr>
          <w:rFonts w:ascii="Calibri" w:eastAsia="Calibri" w:hAnsi="Calibri" w:cs="Calibri"/>
          <w:spacing w:val="1"/>
          <w:sz w:val="22"/>
          <w:szCs w:val="22"/>
        </w:rPr>
        <w:t>v</w:t>
      </w:r>
      <w:r w:rsidR="004C473C">
        <w:rPr>
          <w:rFonts w:ascii="Calibri" w:eastAsia="Calibri" w:hAnsi="Calibri" w:cs="Calibri"/>
          <w:spacing w:val="2"/>
          <w:sz w:val="22"/>
          <w:szCs w:val="22"/>
        </w:rPr>
        <w:t>i</w:t>
      </w:r>
      <w:r w:rsidR="004C473C">
        <w:rPr>
          <w:rFonts w:ascii="Calibri" w:eastAsia="Calibri" w:hAnsi="Calibri" w:cs="Calibri"/>
          <w:spacing w:val="-2"/>
          <w:sz w:val="22"/>
          <w:szCs w:val="22"/>
        </w:rPr>
        <w:t>c</w:t>
      </w:r>
      <w:r w:rsidR="004C473C">
        <w:rPr>
          <w:rFonts w:ascii="Calibri" w:eastAsia="Calibri" w:hAnsi="Calibri" w:cs="Calibri"/>
          <w:sz w:val="22"/>
          <w:szCs w:val="22"/>
        </w:rPr>
        <w:t>e,</w:t>
      </w:r>
      <w:r w:rsidR="004C473C">
        <w:rPr>
          <w:rFonts w:ascii="Calibri" w:eastAsia="Calibri" w:hAnsi="Calibri" w:cs="Calibri"/>
          <w:spacing w:val="5"/>
          <w:sz w:val="22"/>
          <w:szCs w:val="22"/>
        </w:rPr>
        <w:t xml:space="preserve"> </w:t>
      </w:r>
      <w:r w:rsidR="004C473C">
        <w:rPr>
          <w:rFonts w:ascii="Calibri" w:eastAsia="Calibri" w:hAnsi="Calibri" w:cs="Calibri"/>
          <w:spacing w:val="4"/>
          <w:sz w:val="22"/>
          <w:szCs w:val="22"/>
        </w:rPr>
        <w:t>a</w:t>
      </w:r>
      <w:r w:rsidR="004C473C">
        <w:rPr>
          <w:rFonts w:ascii="Calibri" w:eastAsia="Calibri" w:hAnsi="Calibri" w:cs="Calibri"/>
          <w:spacing w:val="-2"/>
          <w:sz w:val="22"/>
          <w:szCs w:val="22"/>
        </w:rPr>
        <w:t>cc</w:t>
      </w:r>
      <w:r w:rsidR="004C473C">
        <w:rPr>
          <w:rFonts w:ascii="Calibri" w:eastAsia="Calibri" w:hAnsi="Calibri" w:cs="Calibri"/>
          <w:spacing w:val="-1"/>
          <w:sz w:val="22"/>
          <w:szCs w:val="22"/>
        </w:rPr>
        <w:t>ou</w:t>
      </w:r>
      <w:r w:rsidR="004C473C">
        <w:rPr>
          <w:rFonts w:ascii="Calibri" w:eastAsia="Calibri" w:hAnsi="Calibri" w:cs="Calibri"/>
          <w:spacing w:val="4"/>
          <w:sz w:val="22"/>
          <w:szCs w:val="22"/>
        </w:rPr>
        <w:t>n</w:t>
      </w:r>
      <w:r w:rsidR="004C473C">
        <w:rPr>
          <w:rFonts w:ascii="Calibri" w:eastAsia="Calibri" w:hAnsi="Calibri" w:cs="Calibri"/>
          <w:spacing w:val="-2"/>
          <w:sz w:val="22"/>
          <w:szCs w:val="22"/>
        </w:rPr>
        <w:t>t</w:t>
      </w:r>
      <w:r w:rsidR="004C473C">
        <w:rPr>
          <w:rFonts w:ascii="Calibri" w:eastAsia="Calibri" w:hAnsi="Calibri" w:cs="Calibri"/>
          <w:spacing w:val="2"/>
          <w:sz w:val="22"/>
          <w:szCs w:val="22"/>
        </w:rPr>
        <w:t>i</w:t>
      </w:r>
      <w:r w:rsidR="004C473C">
        <w:rPr>
          <w:rFonts w:ascii="Calibri" w:eastAsia="Calibri" w:hAnsi="Calibri" w:cs="Calibri"/>
          <w:spacing w:val="-1"/>
          <w:sz w:val="22"/>
          <w:szCs w:val="22"/>
        </w:rPr>
        <w:t>n</w:t>
      </w:r>
      <w:r w:rsidR="004C473C">
        <w:rPr>
          <w:rFonts w:ascii="Calibri" w:eastAsia="Calibri" w:hAnsi="Calibri" w:cs="Calibri"/>
          <w:spacing w:val="1"/>
          <w:sz w:val="22"/>
          <w:szCs w:val="22"/>
        </w:rPr>
        <w:t>g</w:t>
      </w:r>
      <w:r w:rsidR="004C473C">
        <w:rPr>
          <w:rFonts w:ascii="Calibri" w:eastAsia="Calibri" w:hAnsi="Calibri" w:cs="Calibri"/>
          <w:sz w:val="22"/>
          <w:szCs w:val="22"/>
        </w:rPr>
        <w:t xml:space="preserve">, </w:t>
      </w:r>
      <w:r w:rsidR="004C473C">
        <w:rPr>
          <w:rFonts w:ascii="Calibri" w:eastAsia="Calibri" w:hAnsi="Calibri" w:cs="Calibri"/>
          <w:spacing w:val="-2"/>
          <w:sz w:val="22"/>
          <w:szCs w:val="22"/>
        </w:rPr>
        <w:t>t</w:t>
      </w:r>
      <w:r w:rsidR="004C473C">
        <w:rPr>
          <w:rFonts w:ascii="Calibri" w:eastAsia="Calibri" w:hAnsi="Calibri" w:cs="Calibri"/>
          <w:sz w:val="22"/>
          <w:szCs w:val="22"/>
        </w:rPr>
        <w:t>ax</w:t>
      </w:r>
      <w:r w:rsidR="004C473C">
        <w:rPr>
          <w:rFonts w:ascii="Calibri" w:eastAsia="Calibri" w:hAnsi="Calibri" w:cs="Calibri"/>
          <w:spacing w:val="7"/>
          <w:sz w:val="22"/>
          <w:szCs w:val="22"/>
        </w:rPr>
        <w:t xml:space="preserve"> </w:t>
      </w:r>
      <w:r w:rsidR="004C473C">
        <w:rPr>
          <w:rFonts w:ascii="Calibri" w:eastAsia="Calibri" w:hAnsi="Calibri" w:cs="Calibri"/>
          <w:spacing w:val="-1"/>
          <w:sz w:val="22"/>
          <w:szCs w:val="22"/>
        </w:rPr>
        <w:t>p</w:t>
      </w:r>
      <w:r w:rsidR="004C473C">
        <w:rPr>
          <w:rFonts w:ascii="Calibri" w:eastAsia="Calibri" w:hAnsi="Calibri" w:cs="Calibri"/>
          <w:spacing w:val="2"/>
          <w:sz w:val="22"/>
          <w:szCs w:val="22"/>
        </w:rPr>
        <w:t>l</w:t>
      </w:r>
      <w:r w:rsidR="004C473C">
        <w:rPr>
          <w:rFonts w:ascii="Calibri" w:eastAsia="Calibri" w:hAnsi="Calibri" w:cs="Calibri"/>
          <w:sz w:val="22"/>
          <w:szCs w:val="22"/>
        </w:rPr>
        <w:t>a</w:t>
      </w:r>
      <w:r w:rsidR="004C473C">
        <w:rPr>
          <w:rFonts w:ascii="Calibri" w:eastAsia="Calibri" w:hAnsi="Calibri" w:cs="Calibri"/>
          <w:spacing w:val="-1"/>
          <w:sz w:val="22"/>
          <w:szCs w:val="22"/>
        </w:rPr>
        <w:t>nn</w:t>
      </w:r>
      <w:r w:rsidR="004C473C">
        <w:rPr>
          <w:rFonts w:ascii="Calibri" w:eastAsia="Calibri" w:hAnsi="Calibri" w:cs="Calibri"/>
          <w:spacing w:val="2"/>
          <w:sz w:val="22"/>
          <w:szCs w:val="22"/>
        </w:rPr>
        <w:t>i</w:t>
      </w:r>
      <w:r w:rsidR="004C473C">
        <w:rPr>
          <w:rFonts w:ascii="Calibri" w:eastAsia="Calibri" w:hAnsi="Calibri" w:cs="Calibri"/>
          <w:spacing w:val="-1"/>
          <w:sz w:val="22"/>
          <w:szCs w:val="22"/>
        </w:rPr>
        <w:t>n</w:t>
      </w:r>
      <w:r w:rsidR="004C473C">
        <w:rPr>
          <w:rFonts w:ascii="Calibri" w:eastAsia="Calibri" w:hAnsi="Calibri" w:cs="Calibri"/>
          <w:sz w:val="22"/>
          <w:szCs w:val="22"/>
        </w:rPr>
        <w:t>g</w:t>
      </w:r>
      <w:r w:rsidR="004C473C">
        <w:rPr>
          <w:rFonts w:ascii="Calibri" w:eastAsia="Calibri" w:hAnsi="Calibri" w:cs="Calibri"/>
          <w:spacing w:val="3"/>
          <w:sz w:val="22"/>
          <w:szCs w:val="22"/>
        </w:rPr>
        <w:t xml:space="preserve"> </w:t>
      </w:r>
      <w:r w:rsidR="004C473C">
        <w:rPr>
          <w:rFonts w:ascii="Calibri" w:eastAsia="Calibri" w:hAnsi="Calibri" w:cs="Calibri"/>
          <w:sz w:val="22"/>
          <w:szCs w:val="22"/>
        </w:rPr>
        <w:t>a</w:t>
      </w:r>
      <w:r w:rsidR="004C473C">
        <w:rPr>
          <w:rFonts w:ascii="Calibri" w:eastAsia="Calibri" w:hAnsi="Calibri" w:cs="Calibri"/>
          <w:spacing w:val="-1"/>
          <w:sz w:val="22"/>
          <w:szCs w:val="22"/>
        </w:rPr>
        <w:t>n</w:t>
      </w:r>
      <w:r w:rsidR="004C473C">
        <w:rPr>
          <w:rFonts w:ascii="Calibri" w:eastAsia="Calibri" w:hAnsi="Calibri" w:cs="Calibri"/>
          <w:sz w:val="22"/>
          <w:szCs w:val="22"/>
        </w:rPr>
        <w:t>d</w:t>
      </w:r>
      <w:r w:rsidR="004C473C">
        <w:rPr>
          <w:rFonts w:ascii="Calibri" w:eastAsia="Calibri" w:hAnsi="Calibri" w:cs="Calibri"/>
          <w:spacing w:val="1"/>
          <w:sz w:val="22"/>
          <w:szCs w:val="22"/>
        </w:rPr>
        <w:t xml:space="preserve"> </w:t>
      </w:r>
      <w:r w:rsidR="004C473C">
        <w:rPr>
          <w:rFonts w:ascii="Calibri" w:eastAsia="Calibri" w:hAnsi="Calibri" w:cs="Calibri"/>
          <w:spacing w:val="-1"/>
          <w:sz w:val="22"/>
          <w:szCs w:val="22"/>
        </w:rPr>
        <w:t>p</w:t>
      </w:r>
      <w:r w:rsidR="004C473C">
        <w:rPr>
          <w:rFonts w:ascii="Calibri" w:eastAsia="Calibri" w:hAnsi="Calibri" w:cs="Calibri"/>
          <w:sz w:val="22"/>
          <w:szCs w:val="22"/>
        </w:rPr>
        <w:t>rep</w:t>
      </w:r>
      <w:r w:rsidR="004C473C">
        <w:rPr>
          <w:rFonts w:ascii="Calibri" w:eastAsia="Calibri" w:hAnsi="Calibri" w:cs="Calibri"/>
          <w:spacing w:val="-1"/>
          <w:sz w:val="22"/>
          <w:szCs w:val="22"/>
        </w:rPr>
        <w:t>a</w:t>
      </w:r>
      <w:r w:rsidR="004C473C">
        <w:rPr>
          <w:rFonts w:ascii="Calibri" w:eastAsia="Calibri" w:hAnsi="Calibri" w:cs="Calibri"/>
          <w:sz w:val="22"/>
          <w:szCs w:val="22"/>
        </w:rPr>
        <w:t>ra</w:t>
      </w:r>
      <w:r w:rsidR="004C473C">
        <w:rPr>
          <w:rFonts w:ascii="Calibri" w:eastAsia="Calibri" w:hAnsi="Calibri" w:cs="Calibri"/>
          <w:spacing w:val="-2"/>
          <w:sz w:val="22"/>
          <w:szCs w:val="22"/>
        </w:rPr>
        <w:t>t</w:t>
      </w:r>
      <w:r w:rsidR="004C473C">
        <w:rPr>
          <w:rFonts w:ascii="Calibri" w:eastAsia="Calibri" w:hAnsi="Calibri" w:cs="Calibri"/>
          <w:spacing w:val="2"/>
          <w:sz w:val="22"/>
          <w:szCs w:val="22"/>
        </w:rPr>
        <w:t>i</w:t>
      </w:r>
      <w:r w:rsidR="004C473C">
        <w:rPr>
          <w:rFonts w:ascii="Calibri" w:eastAsia="Calibri" w:hAnsi="Calibri" w:cs="Calibri"/>
          <w:spacing w:val="-1"/>
          <w:sz w:val="22"/>
          <w:szCs w:val="22"/>
        </w:rPr>
        <w:t>o</w:t>
      </w:r>
      <w:r w:rsidR="004C473C">
        <w:rPr>
          <w:rFonts w:ascii="Calibri" w:eastAsia="Calibri" w:hAnsi="Calibri" w:cs="Calibri"/>
          <w:spacing w:val="4"/>
          <w:sz w:val="22"/>
          <w:szCs w:val="22"/>
        </w:rPr>
        <w:t>n</w:t>
      </w:r>
      <w:r w:rsidR="004C473C">
        <w:rPr>
          <w:rFonts w:ascii="Calibri" w:eastAsia="Calibri" w:hAnsi="Calibri" w:cs="Calibri"/>
          <w:sz w:val="22"/>
          <w:szCs w:val="22"/>
        </w:rPr>
        <w:t xml:space="preserve">, </w:t>
      </w:r>
      <w:r w:rsidR="004C473C">
        <w:rPr>
          <w:rFonts w:ascii="Calibri" w:eastAsia="Calibri" w:hAnsi="Calibri" w:cs="Calibri"/>
          <w:spacing w:val="4"/>
          <w:sz w:val="22"/>
          <w:szCs w:val="22"/>
        </w:rPr>
        <w:t>b</w:t>
      </w:r>
      <w:r w:rsidR="004C473C">
        <w:rPr>
          <w:rFonts w:ascii="Calibri" w:eastAsia="Calibri" w:hAnsi="Calibri" w:cs="Calibri"/>
          <w:spacing w:val="-1"/>
          <w:sz w:val="22"/>
          <w:szCs w:val="22"/>
        </w:rPr>
        <w:t>u</w:t>
      </w:r>
      <w:r w:rsidR="004C473C">
        <w:rPr>
          <w:rFonts w:ascii="Calibri" w:eastAsia="Calibri" w:hAnsi="Calibri" w:cs="Calibri"/>
          <w:sz w:val="22"/>
          <w:szCs w:val="22"/>
        </w:rPr>
        <w:t>s</w:t>
      </w:r>
      <w:r w:rsidR="004C473C">
        <w:rPr>
          <w:rFonts w:ascii="Calibri" w:eastAsia="Calibri" w:hAnsi="Calibri" w:cs="Calibri"/>
          <w:spacing w:val="2"/>
          <w:sz w:val="22"/>
          <w:szCs w:val="22"/>
        </w:rPr>
        <w:t>i</w:t>
      </w:r>
      <w:r w:rsidR="004C473C">
        <w:rPr>
          <w:rFonts w:ascii="Calibri" w:eastAsia="Calibri" w:hAnsi="Calibri" w:cs="Calibri"/>
          <w:spacing w:val="-1"/>
          <w:sz w:val="22"/>
          <w:szCs w:val="22"/>
        </w:rPr>
        <w:t>n</w:t>
      </w:r>
      <w:r w:rsidR="004C473C">
        <w:rPr>
          <w:rFonts w:ascii="Calibri" w:eastAsia="Calibri" w:hAnsi="Calibri" w:cs="Calibri"/>
          <w:sz w:val="22"/>
          <w:szCs w:val="22"/>
        </w:rPr>
        <w:t>ess</w:t>
      </w:r>
      <w:r w:rsidR="004C473C">
        <w:rPr>
          <w:rFonts w:ascii="Calibri" w:eastAsia="Calibri" w:hAnsi="Calibri" w:cs="Calibri"/>
          <w:spacing w:val="3"/>
          <w:sz w:val="22"/>
          <w:szCs w:val="22"/>
        </w:rPr>
        <w:t xml:space="preserve"> </w:t>
      </w:r>
      <w:r w:rsidR="004C473C">
        <w:rPr>
          <w:rFonts w:ascii="Calibri" w:eastAsia="Calibri" w:hAnsi="Calibri" w:cs="Calibri"/>
          <w:sz w:val="22"/>
          <w:szCs w:val="22"/>
        </w:rPr>
        <w:t>su</w:t>
      </w:r>
      <w:r w:rsidR="004C473C">
        <w:rPr>
          <w:rFonts w:ascii="Calibri" w:eastAsia="Calibri" w:hAnsi="Calibri" w:cs="Calibri"/>
          <w:spacing w:val="-3"/>
          <w:sz w:val="22"/>
          <w:szCs w:val="22"/>
        </w:rPr>
        <w:t>c</w:t>
      </w:r>
      <w:r w:rsidR="004C473C">
        <w:rPr>
          <w:rFonts w:ascii="Calibri" w:eastAsia="Calibri" w:hAnsi="Calibri" w:cs="Calibri"/>
          <w:spacing w:val="-2"/>
          <w:sz w:val="22"/>
          <w:szCs w:val="22"/>
        </w:rPr>
        <w:t>c</w:t>
      </w:r>
      <w:r w:rsidR="004C473C">
        <w:rPr>
          <w:rFonts w:ascii="Calibri" w:eastAsia="Calibri" w:hAnsi="Calibri" w:cs="Calibri"/>
          <w:sz w:val="22"/>
          <w:szCs w:val="22"/>
        </w:rPr>
        <w:t>ess</w:t>
      </w:r>
      <w:r w:rsidR="004C473C">
        <w:rPr>
          <w:rFonts w:ascii="Calibri" w:eastAsia="Calibri" w:hAnsi="Calibri" w:cs="Calibri"/>
          <w:spacing w:val="3"/>
          <w:sz w:val="22"/>
          <w:szCs w:val="22"/>
        </w:rPr>
        <w:t>i</w:t>
      </w:r>
      <w:r w:rsidR="004C473C">
        <w:rPr>
          <w:rFonts w:ascii="Calibri" w:eastAsia="Calibri" w:hAnsi="Calibri" w:cs="Calibri"/>
          <w:spacing w:val="-1"/>
          <w:sz w:val="22"/>
          <w:szCs w:val="22"/>
        </w:rPr>
        <w:t>o</w:t>
      </w:r>
      <w:r w:rsidR="004C473C">
        <w:rPr>
          <w:rFonts w:ascii="Calibri" w:eastAsia="Calibri" w:hAnsi="Calibri" w:cs="Calibri"/>
          <w:sz w:val="22"/>
          <w:szCs w:val="22"/>
        </w:rPr>
        <w:t>n</w:t>
      </w:r>
      <w:r w:rsidR="004C473C">
        <w:rPr>
          <w:rFonts w:ascii="Calibri" w:eastAsia="Calibri" w:hAnsi="Calibri" w:cs="Calibri"/>
          <w:spacing w:val="1"/>
          <w:sz w:val="22"/>
          <w:szCs w:val="22"/>
        </w:rPr>
        <w:t xml:space="preserve"> </w:t>
      </w:r>
      <w:r w:rsidR="004C473C">
        <w:rPr>
          <w:rFonts w:ascii="Calibri" w:eastAsia="Calibri" w:hAnsi="Calibri" w:cs="Calibri"/>
          <w:spacing w:val="-1"/>
          <w:sz w:val="22"/>
          <w:szCs w:val="22"/>
        </w:rPr>
        <w:t>p</w:t>
      </w:r>
      <w:r w:rsidR="004C473C">
        <w:rPr>
          <w:rFonts w:ascii="Calibri" w:eastAsia="Calibri" w:hAnsi="Calibri" w:cs="Calibri"/>
          <w:spacing w:val="2"/>
          <w:sz w:val="22"/>
          <w:szCs w:val="22"/>
        </w:rPr>
        <w:t>l</w:t>
      </w:r>
      <w:r w:rsidR="004C473C">
        <w:rPr>
          <w:rFonts w:ascii="Calibri" w:eastAsia="Calibri" w:hAnsi="Calibri" w:cs="Calibri"/>
          <w:sz w:val="22"/>
          <w:szCs w:val="22"/>
        </w:rPr>
        <w:t>a</w:t>
      </w:r>
      <w:r w:rsidR="004C473C">
        <w:rPr>
          <w:rFonts w:ascii="Calibri" w:eastAsia="Calibri" w:hAnsi="Calibri" w:cs="Calibri"/>
          <w:spacing w:val="-1"/>
          <w:sz w:val="22"/>
          <w:szCs w:val="22"/>
        </w:rPr>
        <w:t>nn</w:t>
      </w:r>
      <w:r w:rsidR="004C473C">
        <w:rPr>
          <w:rFonts w:ascii="Calibri" w:eastAsia="Calibri" w:hAnsi="Calibri" w:cs="Calibri"/>
          <w:spacing w:val="2"/>
          <w:sz w:val="22"/>
          <w:szCs w:val="22"/>
        </w:rPr>
        <w:t>i</w:t>
      </w:r>
      <w:r w:rsidR="004C473C">
        <w:rPr>
          <w:rFonts w:ascii="Calibri" w:eastAsia="Calibri" w:hAnsi="Calibri" w:cs="Calibri"/>
          <w:spacing w:val="-1"/>
          <w:sz w:val="22"/>
          <w:szCs w:val="22"/>
        </w:rPr>
        <w:t>n</w:t>
      </w:r>
      <w:r w:rsidR="004C473C">
        <w:rPr>
          <w:rFonts w:ascii="Calibri" w:eastAsia="Calibri" w:hAnsi="Calibri" w:cs="Calibri"/>
          <w:spacing w:val="1"/>
          <w:sz w:val="22"/>
          <w:szCs w:val="22"/>
        </w:rPr>
        <w:t>g</w:t>
      </w:r>
      <w:r w:rsidR="004C473C">
        <w:rPr>
          <w:rFonts w:ascii="Calibri" w:eastAsia="Calibri" w:hAnsi="Calibri" w:cs="Calibri"/>
          <w:sz w:val="22"/>
          <w:szCs w:val="22"/>
        </w:rPr>
        <w:t xml:space="preserve">, </w:t>
      </w:r>
      <w:r w:rsidR="004C473C">
        <w:rPr>
          <w:rFonts w:ascii="Calibri" w:eastAsia="Calibri" w:hAnsi="Calibri" w:cs="Calibri"/>
          <w:spacing w:val="-2"/>
          <w:sz w:val="22"/>
          <w:szCs w:val="22"/>
        </w:rPr>
        <w:t>c</w:t>
      </w:r>
      <w:r w:rsidR="004C473C">
        <w:rPr>
          <w:rFonts w:ascii="Calibri" w:eastAsia="Calibri" w:hAnsi="Calibri" w:cs="Calibri"/>
          <w:spacing w:val="-1"/>
          <w:sz w:val="22"/>
          <w:szCs w:val="22"/>
        </w:rPr>
        <w:t>on</w:t>
      </w:r>
      <w:r w:rsidR="004C473C">
        <w:rPr>
          <w:rFonts w:ascii="Calibri" w:eastAsia="Calibri" w:hAnsi="Calibri" w:cs="Calibri"/>
          <w:sz w:val="22"/>
          <w:szCs w:val="22"/>
        </w:rPr>
        <w:t>su</w:t>
      </w:r>
      <w:r w:rsidR="004C473C">
        <w:rPr>
          <w:rFonts w:ascii="Calibri" w:eastAsia="Calibri" w:hAnsi="Calibri" w:cs="Calibri"/>
          <w:spacing w:val="1"/>
          <w:sz w:val="22"/>
          <w:szCs w:val="22"/>
        </w:rPr>
        <w:t>l</w:t>
      </w:r>
      <w:r w:rsidR="004C473C">
        <w:rPr>
          <w:rFonts w:ascii="Calibri" w:eastAsia="Calibri" w:hAnsi="Calibri" w:cs="Calibri"/>
          <w:spacing w:val="-2"/>
          <w:sz w:val="22"/>
          <w:szCs w:val="22"/>
        </w:rPr>
        <w:t>t</w:t>
      </w:r>
      <w:r w:rsidR="004C473C">
        <w:rPr>
          <w:rFonts w:ascii="Calibri" w:eastAsia="Calibri" w:hAnsi="Calibri" w:cs="Calibri"/>
          <w:spacing w:val="2"/>
          <w:sz w:val="22"/>
          <w:szCs w:val="22"/>
        </w:rPr>
        <w:t>i</w:t>
      </w:r>
      <w:r w:rsidR="004C473C">
        <w:rPr>
          <w:rFonts w:ascii="Calibri" w:eastAsia="Calibri" w:hAnsi="Calibri" w:cs="Calibri"/>
          <w:spacing w:val="-1"/>
          <w:sz w:val="22"/>
          <w:szCs w:val="22"/>
        </w:rPr>
        <w:t>n</w:t>
      </w:r>
      <w:r w:rsidR="004C473C">
        <w:rPr>
          <w:rFonts w:ascii="Calibri" w:eastAsia="Calibri" w:hAnsi="Calibri" w:cs="Calibri"/>
          <w:spacing w:val="1"/>
          <w:sz w:val="22"/>
          <w:szCs w:val="22"/>
        </w:rPr>
        <w:t>g</w:t>
      </w:r>
      <w:r w:rsidR="004C473C">
        <w:rPr>
          <w:rFonts w:ascii="Calibri" w:eastAsia="Calibri" w:hAnsi="Calibri" w:cs="Calibri"/>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4"/>
          <w:sz w:val="22"/>
          <w:szCs w:val="22"/>
        </w:rPr>
        <w:t>limited</w:t>
      </w:r>
      <w:r>
        <w:rPr>
          <w:rFonts w:ascii="Calibri" w:eastAsia="Calibri" w:hAnsi="Calibri" w:cs="Calibri"/>
          <w:sz w:val="22"/>
          <w:szCs w:val="22"/>
        </w:rPr>
        <w:t xml:space="preserve"> </w:t>
      </w:r>
      <w:r>
        <w:rPr>
          <w:rFonts w:ascii="Calibri" w:eastAsia="Calibri" w:hAnsi="Calibri" w:cs="Calibri"/>
          <w:spacing w:val="3"/>
          <w:sz w:val="22"/>
          <w:szCs w:val="22"/>
        </w:rPr>
        <w:t>companies</w:t>
      </w:r>
      <w:r>
        <w:rPr>
          <w:rFonts w:ascii="Calibri" w:eastAsia="Calibri" w:hAnsi="Calibri" w:cs="Calibri"/>
          <w:sz w:val="22"/>
          <w:szCs w:val="22"/>
        </w:rPr>
        <w:t xml:space="preserve"> </w:t>
      </w:r>
      <w:r>
        <w:rPr>
          <w:rFonts w:ascii="Calibri" w:eastAsia="Calibri" w:hAnsi="Calibri" w:cs="Calibri"/>
          <w:spacing w:val="5"/>
          <w:sz w:val="22"/>
          <w:szCs w:val="22"/>
        </w:rPr>
        <w:t>and</w:t>
      </w:r>
      <w:r>
        <w:rPr>
          <w:rFonts w:ascii="Calibri" w:eastAsia="Calibri" w:hAnsi="Calibri" w:cs="Calibri"/>
          <w:sz w:val="22"/>
          <w:szCs w:val="22"/>
        </w:rPr>
        <w:t xml:space="preserve"> </w:t>
      </w:r>
      <w:r>
        <w:rPr>
          <w:rFonts w:ascii="Calibri" w:eastAsia="Calibri" w:hAnsi="Calibri" w:cs="Calibri"/>
          <w:spacing w:val="3"/>
          <w:sz w:val="22"/>
          <w:szCs w:val="22"/>
        </w:rPr>
        <w:t>various</w:t>
      </w:r>
      <w:r>
        <w:rPr>
          <w:rFonts w:ascii="Calibri" w:eastAsia="Calibri" w:hAnsi="Calibri" w:cs="Calibri"/>
          <w:sz w:val="22"/>
          <w:szCs w:val="22"/>
        </w:rPr>
        <w:t xml:space="preserve"> </w:t>
      </w:r>
      <w:r>
        <w:rPr>
          <w:rFonts w:ascii="Calibri" w:eastAsia="Calibri" w:hAnsi="Calibri" w:cs="Calibri"/>
          <w:spacing w:val="4"/>
          <w:sz w:val="22"/>
          <w:szCs w:val="22"/>
        </w:rPr>
        <w:t>other</w:t>
      </w:r>
      <w:r>
        <w:rPr>
          <w:rFonts w:ascii="Calibri" w:eastAsia="Calibri" w:hAnsi="Calibri" w:cs="Calibri"/>
          <w:sz w:val="22"/>
          <w:szCs w:val="22"/>
        </w:rPr>
        <w:t xml:space="preserve"> </w:t>
      </w:r>
      <w:r>
        <w:rPr>
          <w:rFonts w:ascii="Calibri" w:eastAsia="Calibri" w:hAnsi="Calibri" w:cs="Calibri"/>
          <w:spacing w:val="7"/>
          <w:sz w:val="22"/>
          <w:szCs w:val="22"/>
        </w:rPr>
        <w:t>related</w:t>
      </w:r>
      <w:r w:rsidR="004C473C">
        <w:rPr>
          <w:rFonts w:ascii="Calibri" w:eastAsia="Calibri" w:hAnsi="Calibri" w:cs="Calibri"/>
          <w:sz w:val="22"/>
          <w:szCs w:val="22"/>
        </w:rPr>
        <w:t xml:space="preserve"> ser</w:t>
      </w:r>
      <w:r w:rsidR="004C473C">
        <w:rPr>
          <w:rFonts w:ascii="Calibri" w:eastAsia="Calibri" w:hAnsi="Calibri" w:cs="Calibri"/>
          <w:spacing w:val="1"/>
          <w:sz w:val="22"/>
          <w:szCs w:val="22"/>
        </w:rPr>
        <w:t>v</w:t>
      </w:r>
      <w:r w:rsidR="004C473C">
        <w:rPr>
          <w:rFonts w:ascii="Calibri" w:eastAsia="Calibri" w:hAnsi="Calibri" w:cs="Calibri"/>
          <w:spacing w:val="2"/>
          <w:sz w:val="22"/>
          <w:szCs w:val="22"/>
        </w:rPr>
        <w:t>i</w:t>
      </w:r>
      <w:r w:rsidR="004C473C">
        <w:rPr>
          <w:rFonts w:ascii="Calibri" w:eastAsia="Calibri" w:hAnsi="Calibri" w:cs="Calibri"/>
          <w:spacing w:val="-2"/>
          <w:sz w:val="22"/>
          <w:szCs w:val="22"/>
        </w:rPr>
        <w:t>c</w:t>
      </w:r>
      <w:r w:rsidR="004C473C">
        <w:rPr>
          <w:rFonts w:ascii="Calibri" w:eastAsia="Calibri" w:hAnsi="Calibri" w:cs="Calibri"/>
          <w:sz w:val="22"/>
          <w:szCs w:val="22"/>
        </w:rPr>
        <w:t xml:space="preserve">es. </w:t>
      </w:r>
      <w:r w:rsidR="004C473C">
        <w:rPr>
          <w:rFonts w:ascii="Calibri" w:eastAsia="Calibri" w:hAnsi="Calibri" w:cs="Calibri"/>
          <w:spacing w:val="19"/>
          <w:sz w:val="22"/>
          <w:szCs w:val="22"/>
        </w:rPr>
        <w:t xml:space="preserve"> </w:t>
      </w:r>
      <w:r w:rsidR="004C473C">
        <w:rPr>
          <w:rFonts w:ascii="Calibri" w:eastAsia="Calibri" w:hAnsi="Calibri" w:cs="Calibri"/>
          <w:spacing w:val="-2"/>
          <w:sz w:val="22"/>
          <w:szCs w:val="22"/>
        </w:rPr>
        <w:t>O</w:t>
      </w:r>
      <w:r w:rsidR="004C473C">
        <w:rPr>
          <w:rFonts w:ascii="Calibri" w:eastAsia="Calibri" w:hAnsi="Calibri" w:cs="Calibri"/>
          <w:spacing w:val="-1"/>
          <w:sz w:val="22"/>
          <w:szCs w:val="22"/>
        </w:rPr>
        <w:t>u</w:t>
      </w:r>
      <w:r w:rsidR="004C473C">
        <w:rPr>
          <w:rFonts w:ascii="Calibri" w:eastAsia="Calibri" w:hAnsi="Calibri" w:cs="Calibri"/>
          <w:sz w:val="22"/>
          <w:szCs w:val="22"/>
        </w:rPr>
        <w:t>r</w:t>
      </w:r>
      <w:r w:rsidR="004C473C">
        <w:rPr>
          <w:rFonts w:ascii="Calibri" w:eastAsia="Calibri" w:hAnsi="Calibri" w:cs="Calibri"/>
          <w:spacing w:val="17"/>
          <w:sz w:val="22"/>
          <w:szCs w:val="22"/>
        </w:rPr>
        <w:t xml:space="preserve"> </w:t>
      </w:r>
      <w:r w:rsidR="004C473C">
        <w:rPr>
          <w:rFonts w:ascii="Calibri" w:eastAsia="Calibri" w:hAnsi="Calibri" w:cs="Calibri"/>
          <w:spacing w:val="-2"/>
          <w:sz w:val="22"/>
          <w:szCs w:val="22"/>
        </w:rPr>
        <w:t>c</w:t>
      </w:r>
      <w:r w:rsidR="004C473C">
        <w:rPr>
          <w:rFonts w:ascii="Calibri" w:eastAsia="Calibri" w:hAnsi="Calibri" w:cs="Calibri"/>
          <w:spacing w:val="-1"/>
          <w:sz w:val="22"/>
          <w:szCs w:val="22"/>
        </w:rPr>
        <w:t>o</w:t>
      </w:r>
      <w:r w:rsidR="004C473C">
        <w:rPr>
          <w:rFonts w:ascii="Calibri" w:eastAsia="Calibri" w:hAnsi="Calibri" w:cs="Calibri"/>
          <w:spacing w:val="1"/>
          <w:sz w:val="22"/>
          <w:szCs w:val="22"/>
        </w:rPr>
        <w:t>m</w:t>
      </w:r>
      <w:r w:rsidR="004C473C">
        <w:rPr>
          <w:rFonts w:ascii="Calibri" w:eastAsia="Calibri" w:hAnsi="Calibri" w:cs="Calibri"/>
          <w:spacing w:val="-1"/>
          <w:sz w:val="22"/>
          <w:szCs w:val="22"/>
        </w:rPr>
        <w:t>p</w:t>
      </w:r>
      <w:r w:rsidR="004C473C">
        <w:rPr>
          <w:rFonts w:ascii="Calibri" w:eastAsia="Calibri" w:hAnsi="Calibri" w:cs="Calibri"/>
          <w:sz w:val="22"/>
          <w:szCs w:val="22"/>
        </w:rPr>
        <w:t>a</w:t>
      </w:r>
      <w:r w:rsidR="004C473C">
        <w:rPr>
          <w:rFonts w:ascii="Calibri" w:eastAsia="Calibri" w:hAnsi="Calibri" w:cs="Calibri"/>
          <w:spacing w:val="-1"/>
          <w:sz w:val="22"/>
          <w:szCs w:val="22"/>
        </w:rPr>
        <w:t>n</w:t>
      </w:r>
      <w:r w:rsidR="004C473C">
        <w:rPr>
          <w:rFonts w:ascii="Calibri" w:eastAsia="Calibri" w:hAnsi="Calibri" w:cs="Calibri"/>
          <w:sz w:val="22"/>
          <w:szCs w:val="22"/>
        </w:rPr>
        <w:t>y</w:t>
      </w:r>
      <w:r w:rsidR="004C473C">
        <w:rPr>
          <w:rFonts w:ascii="Calibri" w:eastAsia="Calibri" w:hAnsi="Calibri" w:cs="Calibri"/>
          <w:spacing w:val="18"/>
          <w:sz w:val="22"/>
          <w:szCs w:val="22"/>
        </w:rPr>
        <w:t xml:space="preserve"> </w:t>
      </w:r>
      <w:r w:rsidR="004C473C">
        <w:rPr>
          <w:rFonts w:ascii="Calibri" w:eastAsia="Calibri" w:hAnsi="Calibri" w:cs="Calibri"/>
          <w:spacing w:val="2"/>
          <w:sz w:val="22"/>
          <w:szCs w:val="22"/>
        </w:rPr>
        <w:t>i</w:t>
      </w:r>
      <w:r w:rsidR="004C473C">
        <w:rPr>
          <w:rFonts w:ascii="Calibri" w:eastAsia="Calibri" w:hAnsi="Calibri" w:cs="Calibri"/>
          <w:sz w:val="22"/>
          <w:szCs w:val="22"/>
        </w:rPr>
        <w:t>s</w:t>
      </w:r>
      <w:r w:rsidR="004C473C">
        <w:rPr>
          <w:rFonts w:ascii="Calibri" w:eastAsia="Calibri" w:hAnsi="Calibri" w:cs="Calibri"/>
          <w:spacing w:val="17"/>
          <w:sz w:val="22"/>
          <w:szCs w:val="22"/>
        </w:rPr>
        <w:t xml:space="preserve"> </w:t>
      </w:r>
      <w:r>
        <w:rPr>
          <w:rFonts w:ascii="Calibri" w:eastAsia="Calibri" w:hAnsi="Calibri" w:cs="Calibri"/>
          <w:spacing w:val="-1"/>
          <w:sz w:val="22"/>
          <w:szCs w:val="22"/>
        </w:rPr>
        <w:t>situated</w:t>
      </w:r>
      <w:r w:rsidR="004C473C">
        <w:rPr>
          <w:rFonts w:ascii="Calibri" w:eastAsia="Calibri" w:hAnsi="Calibri" w:cs="Calibri"/>
          <w:spacing w:val="17"/>
          <w:sz w:val="22"/>
          <w:szCs w:val="22"/>
        </w:rPr>
        <w:t xml:space="preserve"> </w:t>
      </w:r>
      <w:r w:rsidR="004C473C">
        <w:rPr>
          <w:rFonts w:ascii="Calibri" w:eastAsia="Calibri" w:hAnsi="Calibri" w:cs="Calibri"/>
          <w:sz w:val="22"/>
          <w:szCs w:val="22"/>
        </w:rPr>
        <w:t>at</w:t>
      </w:r>
      <w:r w:rsidR="004C473C">
        <w:rPr>
          <w:rFonts w:ascii="Calibri" w:eastAsia="Calibri" w:hAnsi="Calibri" w:cs="Calibri"/>
          <w:spacing w:val="15"/>
          <w:sz w:val="22"/>
          <w:szCs w:val="22"/>
        </w:rPr>
        <w:t xml:space="preserve"> </w:t>
      </w:r>
      <w:r>
        <w:rPr>
          <w:rFonts w:ascii="Calibri" w:eastAsia="Calibri" w:hAnsi="Calibri" w:cs="Calibri"/>
          <w:spacing w:val="-2"/>
          <w:sz w:val="22"/>
          <w:szCs w:val="22"/>
        </w:rPr>
        <w:t>APA Arcade Hurlingham</w:t>
      </w:r>
      <w:r w:rsidR="00F76D3F">
        <w:rPr>
          <w:rFonts w:ascii="Calibri" w:eastAsia="Calibri" w:hAnsi="Calibri" w:cs="Calibri"/>
          <w:spacing w:val="-2"/>
          <w:sz w:val="22"/>
          <w:szCs w:val="22"/>
        </w:rPr>
        <w:t xml:space="preserve"> 2</w:t>
      </w:r>
      <w:r w:rsidR="00F76D3F" w:rsidRPr="00F76D3F">
        <w:rPr>
          <w:rFonts w:ascii="Calibri" w:eastAsia="Calibri" w:hAnsi="Calibri" w:cs="Calibri"/>
          <w:spacing w:val="-2"/>
          <w:sz w:val="22"/>
          <w:szCs w:val="22"/>
          <w:vertAlign w:val="superscript"/>
        </w:rPr>
        <w:t>nd</w:t>
      </w:r>
      <w:r w:rsidR="00F76D3F">
        <w:rPr>
          <w:rFonts w:ascii="Calibri" w:eastAsia="Calibri" w:hAnsi="Calibri" w:cs="Calibri"/>
          <w:spacing w:val="-2"/>
          <w:sz w:val="22"/>
          <w:szCs w:val="22"/>
        </w:rPr>
        <w:t xml:space="preserve"> floor suite 16</w:t>
      </w:r>
      <w:r>
        <w:rPr>
          <w:rFonts w:ascii="Calibri" w:eastAsia="Calibri" w:hAnsi="Calibri" w:cs="Calibri"/>
          <w:spacing w:val="-2"/>
          <w:sz w:val="22"/>
          <w:szCs w:val="22"/>
        </w:rPr>
        <w:t xml:space="preserve"> – Argwings Kodhek Road.</w:t>
      </w:r>
    </w:p>
    <w:p w:rsidR="002D4461" w:rsidRDefault="002D4461">
      <w:pPr>
        <w:spacing w:line="275" w:lineRule="auto"/>
        <w:ind w:left="640" w:right="73"/>
        <w:jc w:val="both"/>
        <w:rPr>
          <w:rFonts w:ascii="Calibri" w:eastAsia="Calibri" w:hAnsi="Calibri" w:cs="Calibri"/>
          <w:sz w:val="22"/>
          <w:szCs w:val="22"/>
        </w:rPr>
      </w:pPr>
    </w:p>
    <w:p w:rsidR="007F770F" w:rsidRDefault="004C473C">
      <w:pPr>
        <w:spacing w:line="275" w:lineRule="auto"/>
        <w:ind w:left="640" w:right="73"/>
        <w:jc w:val="both"/>
        <w:rPr>
          <w:rFonts w:ascii="Calibri" w:eastAsia="Calibri" w:hAnsi="Calibri" w:cs="Calibri"/>
          <w:sz w:val="22"/>
          <w:szCs w:val="22"/>
        </w:rPr>
      </w:pPr>
      <w:r>
        <w:rPr>
          <w:rFonts w:ascii="Calibri" w:eastAsia="Calibri" w:hAnsi="Calibri" w:cs="Calibri"/>
          <w:sz w:val="22"/>
          <w:szCs w:val="22"/>
        </w:rPr>
        <w:t>We</w:t>
      </w:r>
      <w:r>
        <w:rPr>
          <w:rFonts w:ascii="Calibri" w:eastAsia="Calibri" w:hAnsi="Calibri" w:cs="Calibri"/>
          <w:spacing w:val="3"/>
          <w:sz w:val="22"/>
          <w:szCs w:val="22"/>
        </w:rPr>
        <w:t xml:space="preserve"> </w:t>
      </w:r>
      <w:r>
        <w:rPr>
          <w:rFonts w:ascii="Calibri" w:eastAsia="Calibri" w:hAnsi="Calibri" w:cs="Calibri"/>
          <w:spacing w:val="2"/>
          <w:sz w:val="22"/>
          <w:szCs w:val="22"/>
        </w:rPr>
        <w:t>w</w:t>
      </w:r>
      <w:r>
        <w:rPr>
          <w:rFonts w:ascii="Calibri" w:eastAsia="Calibri" w:hAnsi="Calibri" w:cs="Calibri"/>
          <w:sz w:val="22"/>
          <w:szCs w:val="22"/>
        </w:rPr>
        <w:t>ere</w:t>
      </w:r>
      <w:r>
        <w:rPr>
          <w:rFonts w:ascii="Calibri" w:eastAsia="Calibri" w:hAnsi="Calibri" w:cs="Calibri"/>
          <w:spacing w:val="-1"/>
          <w:sz w:val="22"/>
          <w:szCs w:val="22"/>
        </w:rPr>
        <w:t xml:space="preserve"> </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pacing w:val="2"/>
          <w:sz w:val="22"/>
          <w:szCs w:val="22"/>
        </w:rPr>
        <w:t>li</w:t>
      </w:r>
      <w:r>
        <w:rPr>
          <w:rFonts w:ascii="Calibri" w:eastAsia="Calibri" w:hAnsi="Calibri" w:cs="Calibri"/>
          <w:sz w:val="22"/>
          <w:szCs w:val="22"/>
        </w:rPr>
        <w:t>shed</w:t>
      </w:r>
      <w:r>
        <w:rPr>
          <w:rFonts w:ascii="Calibri" w:eastAsia="Calibri" w:hAnsi="Calibri" w:cs="Calibri"/>
          <w:spacing w:val="-3"/>
          <w:sz w:val="22"/>
          <w:szCs w:val="22"/>
        </w:rPr>
        <w:t xml:space="preserve"> </w:t>
      </w:r>
      <w:r>
        <w:rPr>
          <w:rFonts w:ascii="Calibri" w:eastAsia="Calibri" w:hAnsi="Calibri" w:cs="Calibri"/>
          <w:spacing w:val="2"/>
          <w:sz w:val="22"/>
          <w:szCs w:val="22"/>
        </w:rPr>
        <w:t>i</w:t>
      </w:r>
      <w:r>
        <w:rPr>
          <w:rFonts w:ascii="Calibri" w:eastAsia="Calibri" w:hAnsi="Calibri" w:cs="Calibri"/>
          <w:sz w:val="22"/>
          <w:szCs w:val="22"/>
        </w:rPr>
        <w:t>n</w:t>
      </w:r>
      <w:r>
        <w:rPr>
          <w:rFonts w:ascii="Calibri" w:eastAsia="Calibri" w:hAnsi="Calibri" w:cs="Calibri"/>
          <w:spacing w:val="2"/>
          <w:sz w:val="22"/>
          <w:szCs w:val="22"/>
        </w:rPr>
        <w:t xml:space="preserve"> </w:t>
      </w:r>
      <w:r>
        <w:rPr>
          <w:rFonts w:ascii="Calibri" w:eastAsia="Calibri" w:hAnsi="Calibri" w:cs="Calibri"/>
          <w:spacing w:val="-2"/>
          <w:sz w:val="22"/>
          <w:szCs w:val="22"/>
        </w:rPr>
        <w:t>201</w:t>
      </w:r>
      <w:r w:rsidR="002D4461">
        <w:rPr>
          <w:rFonts w:ascii="Calibri" w:eastAsia="Calibri" w:hAnsi="Calibri" w:cs="Calibri"/>
          <w:sz w:val="22"/>
          <w:szCs w:val="22"/>
        </w:rPr>
        <w:t>2</w:t>
      </w:r>
      <w:r>
        <w:rPr>
          <w:rFonts w:ascii="Calibri" w:eastAsia="Calibri" w:hAnsi="Calibri" w:cs="Calibri"/>
          <w:spacing w:val="3"/>
          <w:sz w:val="22"/>
          <w:szCs w:val="22"/>
        </w:rPr>
        <w:t xml:space="preserve"> </w:t>
      </w:r>
      <w:r>
        <w:rPr>
          <w:rFonts w:ascii="Calibri" w:eastAsia="Calibri" w:hAnsi="Calibri" w:cs="Calibri"/>
          <w:sz w:val="22"/>
          <w:szCs w:val="22"/>
        </w:rPr>
        <w:t>as</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 xml:space="preserve"> </w:t>
      </w:r>
      <w:r w:rsidR="002D4461">
        <w:rPr>
          <w:rFonts w:ascii="Calibri" w:eastAsia="Calibri" w:hAnsi="Calibri" w:cs="Calibri"/>
          <w:sz w:val="22"/>
          <w:szCs w:val="22"/>
        </w:rPr>
        <w:t>private limited company</w:t>
      </w:r>
      <w:r>
        <w:rPr>
          <w:rFonts w:ascii="Calibri" w:eastAsia="Calibri" w:hAnsi="Calibri" w:cs="Calibri"/>
          <w:sz w:val="22"/>
          <w:szCs w:val="22"/>
        </w:rPr>
        <w:t>.</w:t>
      </w:r>
      <w:r>
        <w:rPr>
          <w:rFonts w:ascii="Calibri" w:eastAsia="Calibri" w:hAnsi="Calibri" w:cs="Calibri"/>
          <w:spacing w:val="3"/>
          <w:sz w:val="22"/>
          <w:szCs w:val="22"/>
        </w:rPr>
        <w:t xml:space="preserve"> </w:t>
      </w:r>
      <w:r>
        <w:rPr>
          <w:rFonts w:ascii="Calibri" w:eastAsia="Calibri" w:hAnsi="Calibri" w:cs="Calibri"/>
          <w:spacing w:val="-2"/>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3"/>
          <w:sz w:val="22"/>
          <w:szCs w:val="22"/>
        </w:rPr>
        <w:t xml:space="preserve"> </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pacing w:val="2"/>
          <w:sz w:val="22"/>
          <w:szCs w:val="22"/>
        </w:rPr>
        <w:t>li</w:t>
      </w:r>
      <w:r>
        <w:rPr>
          <w:rFonts w:ascii="Calibri" w:eastAsia="Calibri" w:hAnsi="Calibri" w:cs="Calibri"/>
          <w:sz w:val="22"/>
          <w:szCs w:val="22"/>
        </w:rPr>
        <w:t>shm</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z w:val="22"/>
          <w:szCs w:val="22"/>
        </w:rPr>
        <w:t>a</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pacing w:val="-5"/>
          <w:sz w:val="22"/>
          <w:szCs w:val="22"/>
        </w:rPr>
        <w:t>a</w:t>
      </w:r>
      <w:r>
        <w:rPr>
          <w:rFonts w:ascii="Calibri" w:eastAsia="Calibri" w:hAnsi="Calibri" w:cs="Calibri"/>
          <w:sz w:val="22"/>
          <w:szCs w:val="22"/>
        </w:rPr>
        <w:t>s</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 xml:space="preserve"> </w:t>
      </w:r>
      <w:r>
        <w:rPr>
          <w:rFonts w:ascii="Calibri" w:eastAsia="Calibri" w:hAnsi="Calibri" w:cs="Calibri"/>
          <w:sz w:val="22"/>
          <w:szCs w:val="22"/>
        </w:rPr>
        <w:t>separ</w:t>
      </w:r>
      <w:r>
        <w:rPr>
          <w:rFonts w:ascii="Calibri" w:eastAsia="Calibri" w:hAnsi="Calibri" w:cs="Calibri"/>
          <w:spacing w:val="-1"/>
          <w:sz w:val="22"/>
          <w:szCs w:val="22"/>
        </w:rPr>
        <w:t>a</w:t>
      </w:r>
      <w:r>
        <w:rPr>
          <w:rFonts w:ascii="Calibri" w:eastAsia="Calibri" w:hAnsi="Calibri" w:cs="Calibri"/>
          <w:spacing w:val="-2"/>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2"/>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2"/>
          <w:sz w:val="22"/>
          <w:szCs w:val="22"/>
        </w:rPr>
        <w:t xml:space="preserve"> </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2"/>
          <w:sz w:val="22"/>
          <w:szCs w:val="22"/>
        </w:rPr>
        <w:t>t</w:t>
      </w:r>
      <w:r>
        <w:rPr>
          <w:rFonts w:ascii="Calibri" w:eastAsia="Calibri" w:hAnsi="Calibri" w:cs="Calibri"/>
          <w:sz w:val="22"/>
          <w:szCs w:val="22"/>
        </w:rPr>
        <w:t>h</w:t>
      </w:r>
      <w:r>
        <w:rPr>
          <w:rFonts w:ascii="Calibri" w:eastAsia="Calibri" w:hAnsi="Calibri" w:cs="Calibri"/>
          <w:spacing w:val="26"/>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as</w:t>
      </w:r>
      <w:r>
        <w:rPr>
          <w:rFonts w:ascii="Calibri" w:eastAsia="Calibri" w:hAnsi="Calibri" w:cs="Calibri"/>
          <w:spacing w:val="22"/>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n</w:t>
      </w:r>
      <w:r>
        <w:rPr>
          <w:rFonts w:ascii="Calibri" w:eastAsia="Calibri" w:hAnsi="Calibri" w:cs="Calibri"/>
          <w:spacing w:val="26"/>
          <w:sz w:val="22"/>
          <w:szCs w:val="22"/>
        </w:rPr>
        <w:t xml:space="preserve"> </w:t>
      </w:r>
      <w:r>
        <w:rPr>
          <w:rFonts w:ascii="Calibri" w:eastAsia="Calibri" w:hAnsi="Calibri" w:cs="Calibri"/>
          <w:sz w:val="22"/>
          <w:szCs w:val="22"/>
        </w:rPr>
        <w:t>fast</w:t>
      </w:r>
      <w:r>
        <w:rPr>
          <w:rFonts w:ascii="Calibri" w:eastAsia="Calibri" w:hAnsi="Calibri" w:cs="Calibri"/>
          <w:spacing w:val="20"/>
          <w:sz w:val="22"/>
          <w:szCs w:val="22"/>
        </w:rPr>
        <w:t xml:space="preserve"> </w:t>
      </w:r>
      <w:r>
        <w:rPr>
          <w:rFonts w:ascii="Calibri" w:eastAsia="Calibri" w:hAnsi="Calibri" w:cs="Calibri"/>
          <w:spacing w:val="4"/>
          <w:sz w:val="22"/>
          <w:szCs w:val="22"/>
        </w:rPr>
        <w:t>d</w:t>
      </w:r>
      <w:r>
        <w:rPr>
          <w:rFonts w:ascii="Calibri" w:eastAsia="Calibri" w:hAnsi="Calibri" w:cs="Calibri"/>
          <w:spacing w:val="-1"/>
          <w:sz w:val="22"/>
          <w:szCs w:val="22"/>
        </w:rPr>
        <w:t>u</w:t>
      </w:r>
      <w:r>
        <w:rPr>
          <w:rFonts w:ascii="Calibri" w:eastAsia="Calibri" w:hAnsi="Calibri" w:cs="Calibri"/>
          <w:sz w:val="22"/>
          <w:szCs w:val="22"/>
        </w:rPr>
        <w:t>e</w:t>
      </w:r>
      <w:r>
        <w:rPr>
          <w:rFonts w:ascii="Calibri" w:eastAsia="Calibri" w:hAnsi="Calibri" w:cs="Calibri"/>
          <w:spacing w:val="23"/>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6"/>
          <w:sz w:val="22"/>
          <w:szCs w:val="22"/>
        </w:rPr>
        <w:t xml:space="preserve"> </w:t>
      </w:r>
      <w:r>
        <w:rPr>
          <w:rFonts w:ascii="Calibri" w:eastAsia="Calibri" w:hAnsi="Calibri" w:cs="Calibri"/>
          <w:sz w:val="22"/>
          <w:szCs w:val="22"/>
        </w:rPr>
        <w:t>refer</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z w:val="22"/>
          <w:szCs w:val="22"/>
        </w:rPr>
        <w:t>es fr</w:t>
      </w:r>
      <w:r>
        <w:rPr>
          <w:rFonts w:ascii="Calibri" w:eastAsia="Calibri" w:hAnsi="Calibri" w:cs="Calibri"/>
          <w:spacing w:val="-2"/>
          <w:sz w:val="22"/>
          <w:szCs w:val="22"/>
        </w:rPr>
        <w:t>o</w:t>
      </w:r>
      <w:r>
        <w:rPr>
          <w:rFonts w:ascii="Calibri" w:eastAsia="Calibri" w:hAnsi="Calibri" w:cs="Calibri"/>
          <w:sz w:val="22"/>
          <w:szCs w:val="22"/>
        </w:rPr>
        <w:t>m</w:t>
      </w:r>
      <w:r>
        <w:rPr>
          <w:rFonts w:ascii="Calibri" w:eastAsia="Calibri" w:hAnsi="Calibri" w:cs="Calibri"/>
          <w:spacing w:val="4"/>
          <w:sz w:val="22"/>
          <w:szCs w:val="22"/>
        </w:rPr>
        <w:t xml:space="preserve"> </w:t>
      </w:r>
      <w:r>
        <w:rPr>
          <w:rFonts w:ascii="Calibri" w:eastAsia="Calibri" w:hAnsi="Calibri" w:cs="Calibri"/>
          <w:spacing w:val="-1"/>
          <w:sz w:val="22"/>
          <w:szCs w:val="22"/>
        </w:rPr>
        <w:t>ou</w:t>
      </w:r>
      <w:r>
        <w:rPr>
          <w:rFonts w:ascii="Calibri" w:eastAsia="Calibri" w:hAnsi="Calibri" w:cs="Calibri"/>
          <w:sz w:val="22"/>
          <w:szCs w:val="22"/>
        </w:rPr>
        <w:t>r</w:t>
      </w:r>
      <w:r>
        <w:rPr>
          <w:rFonts w:ascii="Calibri" w:eastAsia="Calibri" w:hAnsi="Calibri" w:cs="Calibri"/>
          <w:spacing w:val="3"/>
          <w:sz w:val="22"/>
          <w:szCs w:val="22"/>
        </w:rPr>
        <w:t xml:space="preserve"> </w:t>
      </w:r>
      <w:r>
        <w:rPr>
          <w:rFonts w:ascii="Calibri" w:eastAsia="Calibri" w:hAnsi="Calibri" w:cs="Calibri"/>
          <w:spacing w:val="-2"/>
          <w:sz w:val="22"/>
          <w:szCs w:val="22"/>
        </w:rPr>
        <w:t>c</w:t>
      </w:r>
      <w:r>
        <w:rPr>
          <w:rFonts w:ascii="Calibri" w:eastAsia="Calibri" w:hAnsi="Calibri" w:cs="Calibri"/>
          <w:spacing w:val="2"/>
          <w:sz w:val="22"/>
          <w:szCs w:val="22"/>
        </w:rPr>
        <w:t>lie</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s</w:t>
      </w:r>
      <w:r>
        <w:rPr>
          <w:rFonts w:ascii="Calibri" w:eastAsia="Calibri" w:hAnsi="Calibri" w:cs="Calibri"/>
          <w:spacing w:val="3"/>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ers</w:t>
      </w:r>
      <w:r>
        <w:rPr>
          <w:rFonts w:ascii="Calibri" w:eastAsia="Calibri" w:hAnsi="Calibri" w:cs="Calibri"/>
          <w:spacing w:val="3"/>
          <w:sz w:val="22"/>
          <w:szCs w:val="22"/>
        </w:rPr>
        <w:t xml:space="preserve"> </w:t>
      </w:r>
      <w:r>
        <w:rPr>
          <w:rFonts w:ascii="Calibri" w:eastAsia="Calibri" w:hAnsi="Calibri" w:cs="Calibri"/>
          <w:spacing w:val="2"/>
          <w:sz w:val="22"/>
          <w:szCs w:val="22"/>
        </w:rPr>
        <w:t>i</w:t>
      </w:r>
      <w:r>
        <w:rPr>
          <w:rFonts w:ascii="Calibri" w:eastAsia="Calibri" w:hAnsi="Calibri" w:cs="Calibri"/>
          <w:sz w:val="22"/>
          <w:szCs w:val="22"/>
        </w:rPr>
        <w:t>n</w:t>
      </w:r>
      <w:r>
        <w:rPr>
          <w:rFonts w:ascii="Calibri" w:eastAsia="Calibri" w:hAnsi="Calibri" w:cs="Calibri"/>
          <w:spacing w:val="2"/>
          <w:sz w:val="22"/>
          <w:szCs w:val="22"/>
        </w:rPr>
        <w:t xml:space="preserve"> </w:t>
      </w:r>
      <w:r>
        <w:rPr>
          <w:rFonts w:ascii="Calibri" w:eastAsia="Calibri" w:hAnsi="Calibri" w:cs="Calibri"/>
          <w:sz w:val="22"/>
          <w:szCs w:val="22"/>
        </w:rPr>
        <w:t>resp</w:t>
      </w:r>
      <w:r>
        <w:rPr>
          <w:rFonts w:ascii="Calibri" w:eastAsia="Calibri" w:hAnsi="Calibri" w:cs="Calibri"/>
          <w:spacing w:val="-2"/>
          <w:sz w:val="22"/>
          <w:szCs w:val="22"/>
        </w:rPr>
        <w:t>o</w:t>
      </w:r>
      <w:r>
        <w:rPr>
          <w:rFonts w:ascii="Calibri" w:eastAsia="Calibri" w:hAnsi="Calibri" w:cs="Calibri"/>
          <w:spacing w:val="-1"/>
          <w:sz w:val="22"/>
          <w:szCs w:val="22"/>
        </w:rPr>
        <w:t>n</w:t>
      </w:r>
      <w:r>
        <w:rPr>
          <w:rFonts w:ascii="Calibri" w:eastAsia="Calibri" w:hAnsi="Calibri" w:cs="Calibri"/>
          <w:sz w:val="22"/>
          <w:szCs w:val="22"/>
        </w:rPr>
        <w:t>se</w:t>
      </w:r>
      <w:r>
        <w:rPr>
          <w:rFonts w:ascii="Calibri" w:eastAsia="Calibri" w:hAnsi="Calibri" w:cs="Calibri"/>
          <w:spacing w:val="3"/>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1"/>
          <w:sz w:val="22"/>
          <w:szCs w:val="22"/>
        </w:rPr>
        <w:t>ou</w:t>
      </w:r>
      <w:r>
        <w:rPr>
          <w:rFonts w:ascii="Calibri" w:eastAsia="Calibri" w:hAnsi="Calibri" w:cs="Calibri"/>
          <w:sz w:val="22"/>
          <w:szCs w:val="22"/>
        </w:rPr>
        <w:t>r</w:t>
      </w:r>
      <w:r>
        <w:rPr>
          <w:rFonts w:ascii="Calibri" w:eastAsia="Calibri" w:hAnsi="Calibri" w:cs="Calibri"/>
          <w:spacing w:val="3"/>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u</w:t>
      </w:r>
      <w:r>
        <w:rPr>
          <w:rFonts w:ascii="Calibri" w:eastAsia="Calibri" w:hAnsi="Calibri" w:cs="Calibri"/>
          <w:spacing w:val="2"/>
          <w:sz w:val="22"/>
          <w:szCs w:val="22"/>
        </w:rPr>
        <w:t>l</w:t>
      </w:r>
      <w:r>
        <w:rPr>
          <w:rFonts w:ascii="Calibri" w:eastAsia="Calibri" w:hAnsi="Calibri" w:cs="Calibri"/>
          <w:sz w:val="22"/>
          <w:szCs w:val="22"/>
        </w:rPr>
        <w:t>l</w:t>
      </w:r>
      <w:r>
        <w:rPr>
          <w:rFonts w:ascii="Calibri" w:eastAsia="Calibri" w:hAnsi="Calibri" w:cs="Calibri"/>
          <w:spacing w:val="5"/>
          <w:sz w:val="22"/>
          <w:szCs w:val="22"/>
        </w:rPr>
        <w:t xml:space="preserve"> </w:t>
      </w:r>
      <w:r>
        <w:rPr>
          <w:rFonts w:ascii="Calibri" w:eastAsia="Calibri" w:hAnsi="Calibri" w:cs="Calibri"/>
          <w:sz w:val="22"/>
          <w:szCs w:val="22"/>
        </w:rPr>
        <w:t>ra</w:t>
      </w:r>
      <w:r>
        <w:rPr>
          <w:rFonts w:ascii="Calibri" w:eastAsia="Calibri" w:hAnsi="Calibri" w:cs="Calibri"/>
          <w:spacing w:val="-6"/>
          <w:sz w:val="22"/>
          <w:szCs w:val="22"/>
        </w:rPr>
        <w:t>n</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h</w:t>
      </w:r>
      <w:r>
        <w:rPr>
          <w:rFonts w:ascii="Calibri" w:eastAsia="Calibri" w:hAnsi="Calibri" w:cs="Calibri"/>
          <w:spacing w:val="2"/>
          <w:sz w:val="22"/>
          <w:szCs w:val="22"/>
        </w:rPr>
        <w:t>i</w:t>
      </w:r>
      <w:r>
        <w:rPr>
          <w:rFonts w:ascii="Calibri" w:eastAsia="Calibri" w:hAnsi="Calibri" w:cs="Calibri"/>
          <w:spacing w:val="1"/>
          <w:sz w:val="22"/>
          <w:szCs w:val="22"/>
        </w:rPr>
        <w:t>g</w:t>
      </w:r>
      <w:r>
        <w:rPr>
          <w:rFonts w:ascii="Calibri" w:eastAsia="Calibri" w:hAnsi="Calibri" w:cs="Calibri"/>
          <w:sz w:val="22"/>
          <w:szCs w:val="22"/>
        </w:rPr>
        <w:t>h</w:t>
      </w:r>
      <w:r>
        <w:rPr>
          <w:rFonts w:ascii="Calibri" w:eastAsia="Calibri" w:hAnsi="Calibri" w:cs="Calibri"/>
          <w:spacing w:val="2"/>
          <w:sz w:val="22"/>
          <w:szCs w:val="22"/>
        </w:rPr>
        <w:t xml:space="preserve"> </w:t>
      </w:r>
      <w:r>
        <w:rPr>
          <w:rFonts w:ascii="Calibri" w:eastAsia="Calibri" w:hAnsi="Calibri" w:cs="Calibri"/>
          <w:spacing w:val="-1"/>
          <w:sz w:val="22"/>
          <w:szCs w:val="22"/>
        </w:rPr>
        <w:t>qu</w:t>
      </w:r>
      <w:r>
        <w:rPr>
          <w:rFonts w:ascii="Calibri" w:eastAsia="Calibri" w:hAnsi="Calibri" w:cs="Calibri"/>
          <w:sz w:val="22"/>
          <w:szCs w:val="22"/>
        </w:rPr>
        <w:t>a</w:t>
      </w:r>
      <w:r>
        <w:rPr>
          <w:rFonts w:ascii="Calibri" w:eastAsia="Calibri" w:hAnsi="Calibri" w:cs="Calibri"/>
          <w:spacing w:val="-3"/>
          <w:sz w:val="22"/>
          <w:szCs w:val="22"/>
        </w:rPr>
        <w:t>l</w:t>
      </w:r>
      <w:r>
        <w:rPr>
          <w:rFonts w:ascii="Calibri" w:eastAsia="Calibri" w:hAnsi="Calibri" w:cs="Calibri"/>
          <w:spacing w:val="2"/>
          <w:sz w:val="22"/>
          <w:szCs w:val="22"/>
        </w:rPr>
        <w:t>i</w:t>
      </w:r>
      <w:r>
        <w:rPr>
          <w:rFonts w:ascii="Calibri" w:eastAsia="Calibri" w:hAnsi="Calibri" w:cs="Calibri"/>
          <w:spacing w:val="-2"/>
          <w:sz w:val="22"/>
          <w:szCs w:val="22"/>
        </w:rPr>
        <w:t>t</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speedy</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2"/>
          <w:sz w:val="22"/>
          <w:szCs w:val="22"/>
        </w:rPr>
        <w:t xml:space="preserve"> </w:t>
      </w:r>
      <w:r w:rsidR="0045622D">
        <w:rPr>
          <w:rFonts w:ascii="Calibri" w:eastAsia="Calibri" w:hAnsi="Calibri" w:cs="Calibri"/>
          <w:spacing w:val="-1"/>
          <w:sz w:val="22"/>
          <w:szCs w:val="22"/>
        </w:rPr>
        <w:t>p</w:t>
      </w:r>
      <w:r w:rsidR="0045622D">
        <w:rPr>
          <w:rFonts w:ascii="Calibri" w:eastAsia="Calibri" w:hAnsi="Calibri" w:cs="Calibri"/>
          <w:sz w:val="22"/>
          <w:szCs w:val="22"/>
        </w:rPr>
        <w:t>ers</w:t>
      </w:r>
      <w:r w:rsidR="0045622D">
        <w:rPr>
          <w:rFonts w:ascii="Calibri" w:eastAsia="Calibri" w:hAnsi="Calibri" w:cs="Calibri"/>
          <w:spacing w:val="-1"/>
          <w:sz w:val="22"/>
          <w:szCs w:val="22"/>
        </w:rPr>
        <w:t>on</w:t>
      </w:r>
      <w:r w:rsidR="0045622D">
        <w:rPr>
          <w:rFonts w:ascii="Calibri" w:eastAsia="Calibri" w:hAnsi="Calibri" w:cs="Calibri"/>
          <w:sz w:val="22"/>
          <w:szCs w:val="22"/>
        </w:rPr>
        <w:t>alized</w:t>
      </w:r>
      <w:r>
        <w:rPr>
          <w:rFonts w:ascii="Calibri" w:eastAsia="Calibri" w:hAnsi="Calibri" w:cs="Calibri"/>
          <w:sz w:val="22"/>
          <w:szCs w:val="22"/>
        </w:rPr>
        <w:t xml:space="preserve"> ser</w:t>
      </w:r>
      <w:r>
        <w:rPr>
          <w:rFonts w:ascii="Calibri" w:eastAsia="Calibri" w:hAnsi="Calibri" w:cs="Calibri"/>
          <w:spacing w:val="-3"/>
          <w:sz w:val="22"/>
          <w:szCs w:val="22"/>
        </w:rPr>
        <w:t>v</w:t>
      </w:r>
      <w:r>
        <w:rPr>
          <w:rFonts w:ascii="Calibri" w:eastAsia="Calibri" w:hAnsi="Calibri" w:cs="Calibri"/>
          <w:spacing w:val="2"/>
          <w:sz w:val="22"/>
          <w:szCs w:val="22"/>
        </w:rPr>
        <w:t>i</w:t>
      </w:r>
      <w:r>
        <w:rPr>
          <w:rFonts w:ascii="Calibri" w:eastAsia="Calibri" w:hAnsi="Calibri" w:cs="Calibri"/>
          <w:spacing w:val="-2"/>
          <w:sz w:val="22"/>
          <w:szCs w:val="22"/>
        </w:rPr>
        <w:t>c</w:t>
      </w:r>
      <w:r>
        <w:rPr>
          <w:rFonts w:ascii="Calibri" w:eastAsia="Calibri" w:hAnsi="Calibri" w:cs="Calibri"/>
          <w:sz w:val="22"/>
          <w:szCs w:val="22"/>
        </w:rPr>
        <w:t>es.</w:t>
      </w:r>
      <w:r>
        <w:rPr>
          <w:rFonts w:ascii="Calibri" w:eastAsia="Calibri" w:hAnsi="Calibri" w:cs="Calibri"/>
          <w:spacing w:val="5"/>
          <w:sz w:val="22"/>
          <w:szCs w:val="22"/>
        </w:rPr>
        <w:t xml:space="preserve"> </w:t>
      </w:r>
      <w:r>
        <w:rPr>
          <w:rFonts w:ascii="Calibri" w:eastAsia="Calibri" w:hAnsi="Calibri" w:cs="Calibri"/>
          <w:sz w:val="22"/>
          <w:szCs w:val="22"/>
        </w:rPr>
        <w:t xml:space="preserve">We </w:t>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3"/>
          <w:sz w:val="22"/>
          <w:szCs w:val="22"/>
        </w:rPr>
        <w:t>i</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ra</w:t>
      </w:r>
      <w:r>
        <w:rPr>
          <w:rFonts w:ascii="Calibri" w:eastAsia="Calibri" w:hAnsi="Calibri" w:cs="Calibri"/>
          <w:spacing w:val="-1"/>
          <w:sz w:val="22"/>
          <w:szCs w:val="22"/>
        </w:rPr>
        <w:t>n</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6"/>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5"/>
          <w:sz w:val="22"/>
          <w:szCs w:val="22"/>
        </w:rPr>
        <w:t xml:space="preserve"> </w:t>
      </w:r>
      <w:r>
        <w:rPr>
          <w:rFonts w:ascii="Calibri" w:eastAsia="Calibri" w:hAnsi="Calibri" w:cs="Calibri"/>
          <w:spacing w:val="-2"/>
          <w:sz w:val="22"/>
          <w:szCs w:val="22"/>
        </w:rPr>
        <w:t>c</w:t>
      </w:r>
      <w:r>
        <w:rPr>
          <w:rFonts w:ascii="Calibri" w:eastAsia="Calibri" w:hAnsi="Calibri" w:cs="Calibri"/>
          <w:spacing w:val="2"/>
          <w:sz w:val="22"/>
          <w:szCs w:val="22"/>
        </w:rPr>
        <w:t>li</w:t>
      </w:r>
      <w:r>
        <w:rPr>
          <w:rFonts w:ascii="Calibri" w:eastAsia="Calibri" w:hAnsi="Calibri" w:cs="Calibri"/>
          <w:sz w:val="22"/>
          <w:szCs w:val="22"/>
        </w:rPr>
        <w:t>en</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fr</w:t>
      </w:r>
      <w:r>
        <w:rPr>
          <w:rFonts w:ascii="Calibri" w:eastAsia="Calibri" w:hAnsi="Calibri" w:cs="Calibri"/>
          <w:spacing w:val="-2"/>
          <w:sz w:val="22"/>
          <w:szCs w:val="22"/>
        </w:rPr>
        <w:t>o</w:t>
      </w:r>
      <w:r>
        <w:rPr>
          <w:rFonts w:ascii="Calibri" w:eastAsia="Calibri" w:hAnsi="Calibri" w:cs="Calibri"/>
          <w:sz w:val="22"/>
          <w:szCs w:val="22"/>
        </w:rPr>
        <w:t>m</w:t>
      </w:r>
      <w:r>
        <w:rPr>
          <w:rFonts w:ascii="Calibri" w:eastAsia="Calibri" w:hAnsi="Calibri" w:cs="Calibri"/>
          <w:spacing w:val="2"/>
          <w:sz w:val="22"/>
          <w:szCs w:val="22"/>
        </w:rPr>
        <w:t xml:space="preserve"> </w:t>
      </w:r>
      <w:r>
        <w:rPr>
          <w:rFonts w:ascii="Calibri" w:eastAsia="Calibri" w:hAnsi="Calibri" w:cs="Calibri"/>
          <w:spacing w:val="-1"/>
          <w:sz w:val="22"/>
          <w:szCs w:val="22"/>
        </w:rPr>
        <w:t>d</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erse</w:t>
      </w:r>
      <w:r>
        <w:rPr>
          <w:rFonts w:ascii="Calibri" w:eastAsia="Calibri" w:hAnsi="Calibri" w:cs="Calibri"/>
          <w:spacing w:val="1"/>
          <w:sz w:val="22"/>
          <w:szCs w:val="22"/>
        </w:rPr>
        <w:t xml:space="preserve"> </w:t>
      </w:r>
      <w:r>
        <w:rPr>
          <w:rFonts w:ascii="Calibri" w:eastAsia="Calibri" w:hAnsi="Calibri" w:cs="Calibri"/>
          <w:spacing w:val="2"/>
          <w:sz w:val="22"/>
          <w:szCs w:val="22"/>
        </w:rPr>
        <w:t>i</w:t>
      </w:r>
      <w:r>
        <w:rPr>
          <w:rFonts w:ascii="Calibri" w:eastAsia="Calibri" w:hAnsi="Calibri" w:cs="Calibri"/>
          <w:spacing w:val="-1"/>
          <w:sz w:val="22"/>
          <w:szCs w:val="22"/>
        </w:rPr>
        <w:t>ndu</w:t>
      </w:r>
      <w:r>
        <w:rPr>
          <w:rFonts w:ascii="Calibri" w:eastAsia="Calibri" w:hAnsi="Calibri" w:cs="Calibri"/>
          <w:sz w:val="22"/>
          <w:szCs w:val="22"/>
        </w:rPr>
        <w:t>s</w:t>
      </w:r>
      <w:r>
        <w:rPr>
          <w:rFonts w:ascii="Calibri" w:eastAsia="Calibri" w:hAnsi="Calibri" w:cs="Calibri"/>
          <w:spacing w:val="-2"/>
          <w:sz w:val="22"/>
          <w:szCs w:val="22"/>
        </w:rPr>
        <w:t>t</w:t>
      </w:r>
      <w:r>
        <w:rPr>
          <w:rFonts w:ascii="Calibri" w:eastAsia="Calibri" w:hAnsi="Calibri" w:cs="Calibri"/>
          <w:sz w:val="22"/>
          <w:szCs w:val="22"/>
        </w:rPr>
        <w:t>r</w:t>
      </w:r>
      <w:r>
        <w:rPr>
          <w:rFonts w:ascii="Calibri" w:eastAsia="Calibri" w:hAnsi="Calibri" w:cs="Calibri"/>
          <w:spacing w:val="2"/>
          <w:sz w:val="22"/>
          <w:szCs w:val="22"/>
        </w:rPr>
        <w:t>i</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su</w:t>
      </w:r>
      <w:r>
        <w:rPr>
          <w:rFonts w:ascii="Calibri" w:eastAsia="Calibri" w:hAnsi="Calibri" w:cs="Calibri"/>
          <w:spacing w:val="-3"/>
          <w:sz w:val="22"/>
          <w:szCs w:val="22"/>
        </w:rPr>
        <w:t>c</w:t>
      </w:r>
      <w:r>
        <w:rPr>
          <w:rFonts w:ascii="Calibri" w:eastAsia="Calibri" w:hAnsi="Calibri" w:cs="Calibri"/>
          <w:sz w:val="22"/>
          <w:szCs w:val="22"/>
        </w:rPr>
        <w:t>h as</w:t>
      </w:r>
      <w:r>
        <w:rPr>
          <w:rFonts w:ascii="Calibri" w:eastAsia="Calibri" w:hAnsi="Calibri" w:cs="Calibri"/>
          <w:spacing w:val="5"/>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ra</w:t>
      </w:r>
      <w:r>
        <w:rPr>
          <w:rFonts w:ascii="Calibri" w:eastAsia="Calibri" w:hAnsi="Calibri" w:cs="Calibri"/>
          <w:spacing w:val="-1"/>
          <w:sz w:val="22"/>
          <w:szCs w:val="22"/>
        </w:rPr>
        <w:t>d</w:t>
      </w:r>
      <w:r>
        <w:rPr>
          <w:rFonts w:ascii="Calibri" w:eastAsia="Calibri" w:hAnsi="Calibri" w:cs="Calibri"/>
          <w:spacing w:val="2"/>
          <w:sz w:val="22"/>
          <w:szCs w:val="22"/>
        </w:rPr>
        <w:t>i</w:t>
      </w:r>
      <w:r>
        <w:rPr>
          <w:rFonts w:ascii="Calibri" w:eastAsia="Calibri" w:hAnsi="Calibri" w:cs="Calibri"/>
          <w:spacing w:val="-1"/>
          <w:sz w:val="22"/>
          <w:szCs w:val="22"/>
        </w:rPr>
        <w:t>n</w:t>
      </w:r>
      <w:r>
        <w:rPr>
          <w:rFonts w:ascii="Calibri" w:eastAsia="Calibri" w:hAnsi="Calibri" w:cs="Calibri"/>
          <w:spacing w:val="1"/>
          <w:sz w:val="22"/>
          <w:szCs w:val="22"/>
        </w:rPr>
        <w:t>g</w:t>
      </w:r>
      <w:r>
        <w:rPr>
          <w:rFonts w:ascii="Calibri" w:eastAsia="Calibri" w:hAnsi="Calibri" w:cs="Calibri"/>
          <w:sz w:val="22"/>
          <w:szCs w:val="22"/>
        </w:rPr>
        <w:t>,</w:t>
      </w:r>
      <w:r>
        <w:rPr>
          <w:rFonts w:ascii="Calibri" w:eastAsia="Calibri" w:hAnsi="Calibri" w:cs="Calibri"/>
          <w:spacing w:val="3"/>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nu</w:t>
      </w:r>
      <w:r>
        <w:rPr>
          <w:rFonts w:ascii="Calibri" w:eastAsia="Calibri" w:hAnsi="Calibri" w:cs="Calibri"/>
          <w:sz w:val="22"/>
          <w:szCs w:val="22"/>
        </w:rPr>
        <w:t>fa</w:t>
      </w:r>
      <w:r>
        <w:rPr>
          <w:rFonts w:ascii="Calibri" w:eastAsia="Calibri" w:hAnsi="Calibri" w:cs="Calibri"/>
          <w:spacing w:val="-2"/>
          <w:sz w:val="22"/>
          <w:szCs w:val="22"/>
        </w:rPr>
        <w:t>ct</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i</w:t>
      </w:r>
      <w:r>
        <w:rPr>
          <w:rFonts w:ascii="Calibri" w:eastAsia="Calibri" w:hAnsi="Calibri" w:cs="Calibri"/>
          <w:spacing w:val="-1"/>
          <w:sz w:val="22"/>
          <w:szCs w:val="22"/>
        </w:rPr>
        <w:t>n</w:t>
      </w:r>
      <w:r>
        <w:rPr>
          <w:rFonts w:ascii="Calibri" w:eastAsia="Calibri" w:hAnsi="Calibri" w:cs="Calibri"/>
          <w:spacing w:val="1"/>
          <w:sz w:val="22"/>
          <w:szCs w:val="22"/>
        </w:rPr>
        <w:t>g</w:t>
      </w:r>
      <w:r>
        <w:rPr>
          <w:rFonts w:ascii="Calibri" w:eastAsia="Calibri" w:hAnsi="Calibri" w:cs="Calibri"/>
          <w:sz w:val="22"/>
          <w:szCs w:val="22"/>
        </w:rPr>
        <w:t>,</w:t>
      </w:r>
      <w:r>
        <w:rPr>
          <w:rFonts w:ascii="Calibri" w:eastAsia="Calibri" w:hAnsi="Calibri" w:cs="Calibri"/>
          <w:spacing w:val="3"/>
          <w:sz w:val="22"/>
          <w:szCs w:val="22"/>
        </w:rPr>
        <w:t xml:space="preserve"> </w:t>
      </w:r>
      <w:r>
        <w:rPr>
          <w:rFonts w:ascii="Calibri" w:eastAsia="Calibri" w:hAnsi="Calibri" w:cs="Calibri"/>
          <w:spacing w:val="-2"/>
          <w:sz w:val="22"/>
          <w:szCs w:val="22"/>
        </w:rPr>
        <w:t>c</w:t>
      </w:r>
      <w:r>
        <w:rPr>
          <w:rFonts w:ascii="Calibri" w:eastAsia="Calibri" w:hAnsi="Calibri" w:cs="Calibri"/>
          <w:spacing w:val="2"/>
          <w:sz w:val="22"/>
          <w:szCs w:val="22"/>
        </w:rPr>
        <w:t>l</w:t>
      </w:r>
      <w:r>
        <w:rPr>
          <w:rFonts w:ascii="Calibri" w:eastAsia="Calibri" w:hAnsi="Calibri" w:cs="Calibri"/>
          <w:sz w:val="22"/>
          <w:szCs w:val="22"/>
        </w:rPr>
        <w:t>ear</w:t>
      </w:r>
      <w:r>
        <w:rPr>
          <w:rFonts w:ascii="Calibri" w:eastAsia="Calibri" w:hAnsi="Calibri" w:cs="Calibri"/>
          <w:spacing w:val="2"/>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f</w:t>
      </w:r>
      <w:r>
        <w:rPr>
          <w:rFonts w:ascii="Calibri" w:eastAsia="Calibri" w:hAnsi="Calibri" w:cs="Calibri"/>
          <w:spacing w:val="-1"/>
          <w:sz w:val="22"/>
          <w:szCs w:val="22"/>
        </w:rPr>
        <w:t>o</w:t>
      </w:r>
      <w:r>
        <w:rPr>
          <w:rFonts w:ascii="Calibri" w:eastAsia="Calibri" w:hAnsi="Calibri" w:cs="Calibri"/>
          <w:sz w:val="22"/>
          <w:szCs w:val="22"/>
        </w:rPr>
        <w:t>rwar</w:t>
      </w:r>
      <w:r>
        <w:rPr>
          <w:rFonts w:ascii="Calibri" w:eastAsia="Calibri" w:hAnsi="Calibri" w:cs="Calibri"/>
          <w:spacing w:val="-1"/>
          <w:sz w:val="22"/>
          <w:szCs w:val="22"/>
        </w:rPr>
        <w:t>d</w:t>
      </w:r>
      <w:r>
        <w:rPr>
          <w:rFonts w:ascii="Calibri" w:eastAsia="Calibri" w:hAnsi="Calibri" w:cs="Calibri"/>
          <w:spacing w:val="2"/>
          <w:sz w:val="22"/>
          <w:szCs w:val="22"/>
        </w:rPr>
        <w:t>i</w:t>
      </w:r>
      <w:r>
        <w:rPr>
          <w:rFonts w:ascii="Calibri" w:eastAsia="Calibri" w:hAnsi="Calibri" w:cs="Calibri"/>
          <w:spacing w:val="-1"/>
          <w:sz w:val="22"/>
          <w:szCs w:val="22"/>
        </w:rPr>
        <w:t>n</w:t>
      </w:r>
      <w:r>
        <w:rPr>
          <w:rFonts w:ascii="Calibri" w:eastAsia="Calibri" w:hAnsi="Calibri" w:cs="Calibri"/>
          <w:spacing w:val="1"/>
          <w:sz w:val="22"/>
          <w:szCs w:val="22"/>
        </w:rPr>
        <w:t>g</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op</w:t>
      </w:r>
      <w:r>
        <w:rPr>
          <w:rFonts w:ascii="Calibri" w:eastAsia="Calibri" w:hAnsi="Calibri" w:cs="Calibri"/>
          <w:sz w:val="22"/>
          <w:szCs w:val="22"/>
        </w:rPr>
        <w:t>er</w:t>
      </w:r>
      <w:r>
        <w:rPr>
          <w:rFonts w:ascii="Calibri" w:eastAsia="Calibri" w:hAnsi="Calibri" w:cs="Calibri"/>
          <w:spacing w:val="-2"/>
          <w:sz w:val="22"/>
          <w:szCs w:val="22"/>
        </w:rPr>
        <w:t>t</w:t>
      </w:r>
      <w:r>
        <w:rPr>
          <w:rFonts w:ascii="Calibri" w:eastAsia="Calibri" w:hAnsi="Calibri" w:cs="Calibri"/>
          <w:spacing w:val="2"/>
          <w:sz w:val="22"/>
          <w:szCs w:val="22"/>
        </w:rPr>
        <w:t>i</w:t>
      </w:r>
      <w:r>
        <w:rPr>
          <w:rFonts w:ascii="Calibri" w:eastAsia="Calibri" w:hAnsi="Calibri" w:cs="Calibri"/>
          <w:sz w:val="22"/>
          <w:szCs w:val="22"/>
        </w:rPr>
        <w:t>es</w:t>
      </w:r>
      <w:r>
        <w:rPr>
          <w:rFonts w:ascii="Calibri" w:eastAsia="Calibri" w:hAnsi="Calibri" w:cs="Calibri"/>
          <w:spacing w:val="4"/>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pacing w:val="-4"/>
          <w:sz w:val="22"/>
          <w:szCs w:val="22"/>
        </w:rPr>
        <w:t>e</w:t>
      </w:r>
      <w:r>
        <w:rPr>
          <w:rFonts w:ascii="Calibri" w:eastAsia="Calibri" w:hAnsi="Calibri" w:cs="Calibri"/>
          <w:spacing w:val="2"/>
          <w:sz w:val="22"/>
          <w:szCs w:val="22"/>
        </w:rPr>
        <w:t>l</w:t>
      </w:r>
      <w:r>
        <w:rPr>
          <w:rFonts w:ascii="Calibri" w:eastAsia="Calibri" w:hAnsi="Calibri" w:cs="Calibri"/>
          <w:spacing w:val="-1"/>
          <w:sz w:val="22"/>
          <w:szCs w:val="22"/>
        </w:rPr>
        <w:t>op</w:t>
      </w:r>
      <w:r>
        <w:rPr>
          <w:rFonts w:ascii="Calibri" w:eastAsia="Calibri" w:hAnsi="Calibri" w:cs="Calibri"/>
          <w:spacing w:val="1"/>
          <w:sz w:val="22"/>
          <w:szCs w:val="22"/>
        </w:rPr>
        <w:t>m</w:t>
      </w:r>
      <w:r>
        <w:rPr>
          <w:rFonts w:ascii="Calibri" w:eastAsia="Calibri" w:hAnsi="Calibri" w:cs="Calibri"/>
          <w:sz w:val="22"/>
          <w:szCs w:val="22"/>
        </w:rPr>
        <w:t>en</w:t>
      </w:r>
      <w:r>
        <w:rPr>
          <w:rFonts w:ascii="Calibri" w:eastAsia="Calibri" w:hAnsi="Calibri" w:cs="Calibri"/>
          <w:spacing w:val="-2"/>
          <w:sz w:val="22"/>
          <w:szCs w:val="22"/>
        </w:rPr>
        <w:t>t</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op</w:t>
      </w:r>
      <w:r>
        <w:rPr>
          <w:rFonts w:ascii="Calibri" w:eastAsia="Calibri" w:hAnsi="Calibri" w:cs="Calibri"/>
          <w:sz w:val="22"/>
          <w:szCs w:val="22"/>
        </w:rPr>
        <w:t>er</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4"/>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en</w:t>
      </w:r>
      <w:r>
        <w:rPr>
          <w:rFonts w:ascii="Calibri" w:eastAsia="Calibri" w:hAnsi="Calibri" w:cs="Calibri"/>
          <w:spacing w:val="-2"/>
          <w:sz w:val="22"/>
          <w:szCs w:val="22"/>
        </w:rPr>
        <w:t>c</w:t>
      </w:r>
      <w:r>
        <w:rPr>
          <w:rFonts w:ascii="Calibri" w:eastAsia="Calibri" w:hAnsi="Calibri" w:cs="Calibri"/>
          <w:spacing w:val="-3"/>
          <w:sz w:val="22"/>
          <w:szCs w:val="22"/>
        </w:rPr>
        <w:t>i</w:t>
      </w:r>
      <w:r>
        <w:rPr>
          <w:rFonts w:ascii="Calibri" w:eastAsia="Calibri" w:hAnsi="Calibri" w:cs="Calibri"/>
          <w:sz w:val="22"/>
          <w:szCs w:val="22"/>
        </w:rPr>
        <w:t>es,</w:t>
      </w:r>
      <w:r>
        <w:rPr>
          <w:rFonts w:ascii="Calibri" w:eastAsia="Calibri" w:hAnsi="Calibri" w:cs="Calibri"/>
          <w:spacing w:val="2"/>
          <w:sz w:val="22"/>
          <w:szCs w:val="22"/>
        </w:rPr>
        <w:t xml:space="preserve"> </w:t>
      </w:r>
      <w:r>
        <w:rPr>
          <w:rFonts w:ascii="Calibri" w:eastAsia="Calibri" w:hAnsi="Calibri" w:cs="Calibri"/>
          <w:spacing w:val="-1"/>
          <w:sz w:val="22"/>
          <w:szCs w:val="22"/>
        </w:rPr>
        <w:t>bu</w:t>
      </w:r>
      <w:r>
        <w:rPr>
          <w:rFonts w:ascii="Calibri" w:eastAsia="Calibri" w:hAnsi="Calibri" w:cs="Calibri"/>
          <w:spacing w:val="2"/>
          <w:sz w:val="22"/>
          <w:szCs w:val="22"/>
        </w:rPr>
        <w:t>il</w:t>
      </w:r>
      <w:r>
        <w:rPr>
          <w:rFonts w:ascii="Calibri" w:eastAsia="Calibri" w:hAnsi="Calibri" w:cs="Calibri"/>
          <w:spacing w:val="-1"/>
          <w:sz w:val="22"/>
          <w:szCs w:val="22"/>
        </w:rPr>
        <w:t>d</w:t>
      </w:r>
      <w:r>
        <w:rPr>
          <w:rFonts w:ascii="Calibri" w:eastAsia="Calibri" w:hAnsi="Calibri" w:cs="Calibri"/>
          <w:spacing w:val="2"/>
          <w:sz w:val="22"/>
          <w:szCs w:val="22"/>
        </w:rPr>
        <w:t>i</w:t>
      </w:r>
      <w:r>
        <w:rPr>
          <w:rFonts w:ascii="Calibri" w:eastAsia="Calibri" w:hAnsi="Calibri" w:cs="Calibri"/>
          <w:spacing w:val="4"/>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pacing w:val="-4"/>
          <w:sz w:val="22"/>
          <w:szCs w:val="22"/>
        </w:rPr>
        <w:t>e</w:t>
      </w:r>
      <w:r>
        <w:rPr>
          <w:rFonts w:ascii="Calibri" w:eastAsia="Calibri" w:hAnsi="Calibri" w:cs="Calibri"/>
          <w:spacing w:val="1"/>
          <w:sz w:val="22"/>
          <w:szCs w:val="22"/>
        </w:rPr>
        <w:t>m</w:t>
      </w:r>
      <w:r>
        <w:rPr>
          <w:rFonts w:ascii="Calibri" w:eastAsia="Calibri" w:hAnsi="Calibri" w:cs="Calibri"/>
          <w:sz w:val="22"/>
          <w:szCs w:val="22"/>
        </w:rPr>
        <w:t>en</w:t>
      </w:r>
      <w:r>
        <w:rPr>
          <w:rFonts w:ascii="Calibri" w:eastAsia="Calibri" w:hAnsi="Calibri" w:cs="Calibri"/>
          <w:spacing w:val="-2"/>
          <w:sz w:val="22"/>
          <w:szCs w:val="22"/>
        </w:rPr>
        <w:t>t</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1"/>
          <w:sz w:val="22"/>
          <w:szCs w:val="22"/>
        </w:rPr>
        <w:t>ho</w:t>
      </w:r>
      <w:r>
        <w:rPr>
          <w:rFonts w:ascii="Calibri" w:eastAsia="Calibri" w:hAnsi="Calibri" w:cs="Calibri"/>
          <w:sz w:val="22"/>
          <w:szCs w:val="22"/>
        </w:rPr>
        <w:t>s</w:t>
      </w:r>
      <w:r>
        <w:rPr>
          <w:rFonts w:ascii="Calibri" w:eastAsia="Calibri" w:hAnsi="Calibri" w:cs="Calibri"/>
          <w:spacing w:val="-2"/>
          <w:sz w:val="22"/>
          <w:szCs w:val="22"/>
        </w:rPr>
        <w:t>t</w:t>
      </w:r>
      <w:r>
        <w:rPr>
          <w:rFonts w:ascii="Calibri" w:eastAsia="Calibri" w:hAnsi="Calibri" w:cs="Calibri"/>
          <w:sz w:val="22"/>
          <w:szCs w:val="22"/>
        </w:rPr>
        <w:t>el</w:t>
      </w:r>
      <w:r>
        <w:rPr>
          <w:rFonts w:ascii="Calibri" w:eastAsia="Calibri" w:hAnsi="Calibri" w:cs="Calibri"/>
          <w:spacing w:val="6"/>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pacing w:val="-4"/>
          <w:sz w:val="22"/>
          <w:szCs w:val="22"/>
        </w:rPr>
        <w:t>e</w:t>
      </w:r>
      <w:r>
        <w:rPr>
          <w:rFonts w:ascii="Calibri" w:eastAsia="Calibri" w:hAnsi="Calibri" w:cs="Calibri"/>
          <w:spacing w:val="1"/>
          <w:sz w:val="22"/>
          <w:szCs w:val="22"/>
        </w:rPr>
        <w:t>m</w:t>
      </w:r>
      <w:r>
        <w:rPr>
          <w:rFonts w:ascii="Calibri" w:eastAsia="Calibri" w:hAnsi="Calibri" w:cs="Calibri"/>
          <w:sz w:val="22"/>
          <w:szCs w:val="22"/>
        </w:rPr>
        <w:t>en</w:t>
      </w:r>
      <w:r>
        <w:rPr>
          <w:rFonts w:ascii="Calibri" w:eastAsia="Calibri" w:hAnsi="Calibri" w:cs="Calibri"/>
          <w:spacing w:val="-2"/>
          <w:sz w:val="22"/>
          <w:szCs w:val="22"/>
        </w:rPr>
        <w:t>t</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art 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6"/>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es</w:t>
      </w:r>
      <w:r>
        <w:rPr>
          <w:rFonts w:ascii="Calibri" w:eastAsia="Calibri" w:hAnsi="Calibri" w:cs="Calibri"/>
          <w:spacing w:val="2"/>
          <w:sz w:val="22"/>
          <w:szCs w:val="22"/>
        </w:rPr>
        <w:t>i</w:t>
      </w:r>
      <w:r>
        <w:rPr>
          <w:rFonts w:ascii="Calibri" w:eastAsia="Calibri" w:hAnsi="Calibri" w:cs="Calibri"/>
          <w:spacing w:val="1"/>
          <w:sz w:val="22"/>
          <w:szCs w:val="22"/>
        </w:rPr>
        <w:t>g</w:t>
      </w:r>
      <w:r>
        <w:rPr>
          <w:rFonts w:ascii="Calibri" w:eastAsia="Calibri" w:hAnsi="Calibri" w:cs="Calibri"/>
          <w:spacing w:val="-1"/>
          <w:sz w:val="22"/>
          <w:szCs w:val="22"/>
        </w:rPr>
        <w:t>n</w:t>
      </w:r>
      <w:r>
        <w:rPr>
          <w:rFonts w:ascii="Calibri" w:eastAsia="Calibri" w:hAnsi="Calibri" w:cs="Calibri"/>
          <w:sz w:val="22"/>
          <w:szCs w:val="22"/>
        </w:rPr>
        <w:t>,</w:t>
      </w:r>
      <w:r>
        <w:rPr>
          <w:rFonts w:ascii="Calibri" w:eastAsia="Calibri" w:hAnsi="Calibri" w:cs="Calibri"/>
          <w:spacing w:val="34"/>
          <w:sz w:val="22"/>
          <w:szCs w:val="22"/>
        </w:rPr>
        <w:t xml:space="preserve"> </w:t>
      </w:r>
      <w:r>
        <w:rPr>
          <w:rFonts w:ascii="Calibri" w:eastAsia="Calibri" w:hAnsi="Calibri" w:cs="Calibri"/>
          <w:spacing w:val="-2"/>
          <w:sz w:val="22"/>
          <w:szCs w:val="22"/>
        </w:rPr>
        <w:t>c</w:t>
      </w:r>
      <w:r>
        <w:rPr>
          <w:rFonts w:ascii="Calibri" w:eastAsia="Calibri" w:hAnsi="Calibri" w:cs="Calibri"/>
          <w:spacing w:val="2"/>
          <w:sz w:val="22"/>
          <w:szCs w:val="22"/>
        </w:rPr>
        <w:t>l</w:t>
      </w:r>
      <w:r>
        <w:rPr>
          <w:rFonts w:ascii="Calibri" w:eastAsia="Calibri" w:hAnsi="Calibri" w:cs="Calibri"/>
          <w:sz w:val="22"/>
          <w:szCs w:val="22"/>
        </w:rPr>
        <w:t>ean</w:t>
      </w:r>
      <w:r>
        <w:rPr>
          <w:rFonts w:ascii="Calibri" w:eastAsia="Calibri" w:hAnsi="Calibri" w:cs="Calibri"/>
          <w:spacing w:val="1"/>
          <w:sz w:val="22"/>
          <w:szCs w:val="22"/>
        </w:rPr>
        <w:t>i</w:t>
      </w:r>
      <w:r>
        <w:rPr>
          <w:rFonts w:ascii="Calibri" w:eastAsia="Calibri" w:hAnsi="Calibri" w:cs="Calibri"/>
          <w:spacing w:val="-1"/>
          <w:sz w:val="22"/>
          <w:szCs w:val="22"/>
        </w:rPr>
        <w:t>n</w:t>
      </w:r>
      <w:r>
        <w:rPr>
          <w:rFonts w:ascii="Calibri" w:eastAsia="Calibri" w:hAnsi="Calibri" w:cs="Calibri"/>
          <w:spacing w:val="1"/>
          <w:sz w:val="22"/>
          <w:szCs w:val="22"/>
        </w:rPr>
        <w:t>g</w:t>
      </w:r>
      <w:r>
        <w:rPr>
          <w:rFonts w:ascii="Calibri" w:eastAsia="Calibri" w:hAnsi="Calibri" w:cs="Calibri"/>
          <w:sz w:val="22"/>
          <w:szCs w:val="22"/>
        </w:rPr>
        <w:t>,</w:t>
      </w:r>
      <w:r>
        <w:rPr>
          <w:rFonts w:ascii="Calibri" w:eastAsia="Calibri" w:hAnsi="Calibri" w:cs="Calibri"/>
          <w:spacing w:val="34"/>
          <w:sz w:val="22"/>
          <w:szCs w:val="22"/>
        </w:rPr>
        <w:t xml:space="preserve"> </w:t>
      </w:r>
      <w:r>
        <w:rPr>
          <w:rFonts w:ascii="Calibri" w:eastAsia="Calibri" w:hAnsi="Calibri" w:cs="Calibri"/>
          <w:spacing w:val="2"/>
          <w:sz w:val="22"/>
          <w:szCs w:val="22"/>
        </w:rPr>
        <w:t>i</w:t>
      </w:r>
      <w:r>
        <w:rPr>
          <w:rFonts w:ascii="Calibri" w:eastAsia="Calibri" w:hAnsi="Calibri" w:cs="Calibri"/>
          <w:spacing w:val="-1"/>
          <w:sz w:val="22"/>
          <w:szCs w:val="22"/>
        </w:rPr>
        <w:t>n</w:t>
      </w:r>
      <w:r>
        <w:rPr>
          <w:rFonts w:ascii="Calibri" w:eastAsia="Calibri" w:hAnsi="Calibri" w:cs="Calibri"/>
          <w:sz w:val="22"/>
          <w:szCs w:val="22"/>
        </w:rPr>
        <w:t>su</w:t>
      </w:r>
      <w:r>
        <w:rPr>
          <w:rFonts w:ascii="Calibri" w:eastAsia="Calibri" w:hAnsi="Calibri" w:cs="Calibri"/>
          <w:spacing w:val="-1"/>
          <w:sz w:val="22"/>
          <w:szCs w:val="22"/>
        </w:rPr>
        <w:t>r</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37"/>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en</w:t>
      </w:r>
      <w:r>
        <w:rPr>
          <w:rFonts w:ascii="Calibri" w:eastAsia="Calibri" w:hAnsi="Calibri" w:cs="Calibri"/>
          <w:spacing w:val="-2"/>
          <w:sz w:val="22"/>
          <w:szCs w:val="22"/>
        </w:rPr>
        <w:t>c</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34"/>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rav</w:t>
      </w:r>
      <w:r>
        <w:rPr>
          <w:rFonts w:ascii="Calibri" w:eastAsia="Calibri" w:hAnsi="Calibri" w:cs="Calibri"/>
          <w:spacing w:val="1"/>
          <w:sz w:val="22"/>
          <w:szCs w:val="22"/>
        </w:rPr>
        <w:t>e</w:t>
      </w:r>
      <w:r>
        <w:rPr>
          <w:rFonts w:ascii="Calibri" w:eastAsia="Calibri" w:hAnsi="Calibri" w:cs="Calibri"/>
          <w:sz w:val="22"/>
          <w:szCs w:val="22"/>
        </w:rPr>
        <w:t>l</w:t>
      </w:r>
      <w:r>
        <w:rPr>
          <w:rFonts w:ascii="Calibri" w:eastAsia="Calibri" w:hAnsi="Calibri" w:cs="Calibri"/>
          <w:spacing w:val="39"/>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en</w:t>
      </w:r>
      <w:r>
        <w:rPr>
          <w:rFonts w:ascii="Calibri" w:eastAsia="Calibri" w:hAnsi="Calibri" w:cs="Calibri"/>
          <w:spacing w:val="-2"/>
          <w:sz w:val="22"/>
          <w:szCs w:val="22"/>
        </w:rPr>
        <w:t>c</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34"/>
          <w:sz w:val="22"/>
          <w:szCs w:val="22"/>
        </w:rPr>
        <w:t xml:space="preserve"> </w:t>
      </w:r>
      <w:r>
        <w:rPr>
          <w:rFonts w:ascii="Calibri" w:eastAsia="Calibri" w:hAnsi="Calibri" w:cs="Calibri"/>
          <w:spacing w:val="2"/>
          <w:sz w:val="22"/>
          <w:szCs w:val="22"/>
        </w:rPr>
        <w:t>i</w:t>
      </w:r>
      <w:r>
        <w:rPr>
          <w:rFonts w:ascii="Calibri" w:eastAsia="Calibri" w:hAnsi="Calibri" w:cs="Calibri"/>
          <w:spacing w:val="-1"/>
          <w:sz w:val="22"/>
          <w:szCs w:val="22"/>
        </w:rPr>
        <w:t>n</w:t>
      </w:r>
      <w:r>
        <w:rPr>
          <w:rFonts w:ascii="Calibri" w:eastAsia="Calibri" w:hAnsi="Calibri" w:cs="Calibri"/>
          <w:spacing w:val="1"/>
          <w:sz w:val="22"/>
          <w:szCs w:val="22"/>
        </w:rPr>
        <w:t>v</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pacing w:val="1"/>
          <w:sz w:val="22"/>
          <w:szCs w:val="22"/>
        </w:rPr>
        <w:t>m</w:t>
      </w:r>
      <w:r>
        <w:rPr>
          <w:rFonts w:ascii="Calibri" w:eastAsia="Calibri" w:hAnsi="Calibri" w:cs="Calibri"/>
          <w:sz w:val="22"/>
          <w:szCs w:val="22"/>
        </w:rPr>
        <w:t>en</w:t>
      </w:r>
      <w:r>
        <w:rPr>
          <w:rFonts w:ascii="Calibri" w:eastAsia="Calibri" w:hAnsi="Calibri" w:cs="Calibri"/>
          <w:spacing w:val="-2"/>
          <w:sz w:val="22"/>
          <w:szCs w:val="22"/>
        </w:rPr>
        <w:t>t</w:t>
      </w:r>
      <w:r>
        <w:rPr>
          <w:rFonts w:ascii="Calibri" w:eastAsia="Calibri" w:hAnsi="Calibri" w:cs="Calibri"/>
          <w:sz w:val="22"/>
          <w:szCs w:val="22"/>
        </w:rPr>
        <w:t>,</w:t>
      </w:r>
      <w:r>
        <w:rPr>
          <w:rFonts w:ascii="Calibri" w:eastAsia="Calibri" w:hAnsi="Calibri" w:cs="Calibri"/>
          <w:spacing w:val="34"/>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fess</w:t>
      </w:r>
      <w:r>
        <w:rPr>
          <w:rFonts w:ascii="Calibri" w:eastAsia="Calibri" w:hAnsi="Calibri" w:cs="Calibri"/>
          <w:spacing w:val="2"/>
          <w:sz w:val="22"/>
          <w:szCs w:val="22"/>
        </w:rPr>
        <w:t>i</w:t>
      </w:r>
      <w:r>
        <w:rPr>
          <w:rFonts w:ascii="Calibri" w:eastAsia="Calibri" w:hAnsi="Calibri" w:cs="Calibri"/>
          <w:spacing w:val="-1"/>
          <w:sz w:val="22"/>
          <w:szCs w:val="22"/>
        </w:rPr>
        <w:t>on</w:t>
      </w:r>
      <w:r>
        <w:rPr>
          <w:rFonts w:ascii="Calibri" w:eastAsia="Calibri" w:hAnsi="Calibri" w:cs="Calibri"/>
          <w:sz w:val="22"/>
          <w:szCs w:val="22"/>
        </w:rPr>
        <w:t>a</w:t>
      </w:r>
      <w:r>
        <w:rPr>
          <w:rFonts w:ascii="Calibri" w:eastAsia="Calibri" w:hAnsi="Calibri" w:cs="Calibri"/>
          <w:spacing w:val="2"/>
          <w:sz w:val="22"/>
          <w:szCs w:val="22"/>
        </w:rPr>
        <w:t>l</w:t>
      </w:r>
      <w:r>
        <w:rPr>
          <w:rFonts w:ascii="Calibri" w:eastAsia="Calibri" w:hAnsi="Calibri" w:cs="Calibri"/>
          <w:sz w:val="22"/>
          <w:szCs w:val="22"/>
        </w:rPr>
        <w:t>,</w:t>
      </w:r>
      <w:r>
        <w:rPr>
          <w:rFonts w:ascii="Calibri" w:eastAsia="Calibri" w:hAnsi="Calibri" w:cs="Calibri"/>
          <w:spacing w:val="34"/>
          <w:sz w:val="22"/>
          <w:szCs w:val="22"/>
        </w:rPr>
        <w:t xml:space="preserve"> </w:t>
      </w:r>
      <w:r>
        <w:rPr>
          <w:rFonts w:ascii="Calibri" w:eastAsia="Calibri" w:hAnsi="Calibri" w:cs="Calibri"/>
          <w:sz w:val="22"/>
          <w:szCs w:val="22"/>
        </w:rPr>
        <w:t>res</w:t>
      </w:r>
      <w:r>
        <w:rPr>
          <w:rFonts w:ascii="Calibri" w:eastAsia="Calibri" w:hAnsi="Calibri" w:cs="Calibri"/>
          <w:spacing w:val="-2"/>
          <w:sz w:val="22"/>
          <w:szCs w:val="22"/>
        </w:rPr>
        <w:t>t</w:t>
      </w:r>
      <w:r>
        <w:rPr>
          <w:rFonts w:ascii="Calibri" w:eastAsia="Calibri" w:hAnsi="Calibri" w:cs="Calibri"/>
          <w:sz w:val="22"/>
          <w:szCs w:val="22"/>
        </w:rPr>
        <w:t>a</w:t>
      </w:r>
      <w:r>
        <w:rPr>
          <w:rFonts w:ascii="Calibri" w:eastAsia="Calibri" w:hAnsi="Calibri" w:cs="Calibri"/>
          <w:spacing w:val="-1"/>
          <w:sz w:val="22"/>
          <w:szCs w:val="22"/>
        </w:rPr>
        <w:t>u</w:t>
      </w:r>
      <w:r>
        <w:rPr>
          <w:rFonts w:ascii="Calibri" w:eastAsia="Calibri" w:hAnsi="Calibri" w:cs="Calibri"/>
          <w:sz w:val="22"/>
          <w:szCs w:val="22"/>
        </w:rPr>
        <w:t>ra</w:t>
      </w:r>
      <w:r>
        <w:rPr>
          <w:rFonts w:ascii="Calibri" w:eastAsia="Calibri" w:hAnsi="Calibri" w:cs="Calibri"/>
          <w:spacing w:val="-1"/>
          <w:sz w:val="22"/>
          <w:szCs w:val="22"/>
        </w:rPr>
        <w:t>n</w:t>
      </w:r>
      <w:r>
        <w:rPr>
          <w:rFonts w:ascii="Calibri" w:eastAsia="Calibri" w:hAnsi="Calibri" w:cs="Calibri"/>
          <w:spacing w:val="7"/>
          <w:sz w:val="22"/>
          <w:szCs w:val="22"/>
        </w:rPr>
        <w:t>t</w:t>
      </w:r>
      <w:r>
        <w:rPr>
          <w:rFonts w:ascii="Calibri" w:eastAsia="Calibri" w:hAnsi="Calibri" w:cs="Calibri"/>
          <w:sz w:val="22"/>
          <w:szCs w:val="22"/>
        </w:rPr>
        <w:t>,</w:t>
      </w:r>
      <w:r>
        <w:rPr>
          <w:rFonts w:ascii="Calibri" w:eastAsia="Calibri" w:hAnsi="Calibri" w:cs="Calibri"/>
          <w:spacing w:val="39"/>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2"/>
          <w:sz w:val="22"/>
          <w:szCs w:val="22"/>
        </w:rPr>
        <w:t>i</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n</w:t>
      </w:r>
      <w:r>
        <w:rPr>
          <w:rFonts w:ascii="Calibri" w:eastAsia="Calibri" w:hAnsi="Calibri" w:cs="Calibri"/>
          <w:spacing w:val="3"/>
          <w:sz w:val="22"/>
          <w:szCs w:val="22"/>
        </w:rPr>
        <w:t>g</w:t>
      </w:r>
      <w:r>
        <w:rPr>
          <w:rFonts w:ascii="Calibri" w:eastAsia="Calibri" w:hAnsi="Calibri" w:cs="Calibri"/>
          <w:sz w:val="22"/>
          <w:szCs w:val="22"/>
        </w:rPr>
        <w:t>, 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46"/>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ou</w:t>
      </w:r>
      <w:r>
        <w:rPr>
          <w:rFonts w:ascii="Calibri" w:eastAsia="Calibri" w:hAnsi="Calibri" w:cs="Calibri"/>
          <w:sz w:val="22"/>
          <w:szCs w:val="22"/>
        </w:rPr>
        <w:t>r</w:t>
      </w:r>
      <w:r>
        <w:rPr>
          <w:rFonts w:ascii="Calibri" w:eastAsia="Calibri" w:hAnsi="Calibri" w:cs="Calibri"/>
          <w:spacing w:val="2"/>
          <w:sz w:val="22"/>
          <w:szCs w:val="22"/>
        </w:rPr>
        <w:t>i</w:t>
      </w:r>
      <w:r>
        <w:rPr>
          <w:rFonts w:ascii="Calibri" w:eastAsia="Calibri" w:hAnsi="Calibri" w:cs="Calibri"/>
          <w:sz w:val="22"/>
          <w:szCs w:val="22"/>
        </w:rPr>
        <w:t>er</w:t>
      </w:r>
      <w:r>
        <w:rPr>
          <w:rFonts w:ascii="Calibri" w:eastAsia="Calibri" w:hAnsi="Calibri" w:cs="Calibri"/>
          <w:spacing w:val="48"/>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on</w:t>
      </w:r>
      <w:r>
        <w:rPr>
          <w:rFonts w:ascii="Calibri" w:eastAsia="Calibri" w:hAnsi="Calibri" w:cs="Calibri"/>
          <w:spacing w:val="1"/>
          <w:sz w:val="22"/>
          <w:szCs w:val="22"/>
        </w:rPr>
        <w:t>g</w:t>
      </w:r>
      <w:r>
        <w:rPr>
          <w:rFonts w:ascii="Calibri" w:eastAsia="Calibri" w:hAnsi="Calibri" w:cs="Calibri"/>
          <w:sz w:val="22"/>
          <w:szCs w:val="22"/>
        </w:rPr>
        <w:t>st</w:t>
      </w:r>
      <w:r>
        <w:rPr>
          <w:rFonts w:ascii="Calibri" w:eastAsia="Calibri" w:hAnsi="Calibri" w:cs="Calibri"/>
          <w:spacing w:val="44"/>
          <w:sz w:val="22"/>
          <w:szCs w:val="22"/>
        </w:rPr>
        <w:t xml:space="preserve"> </w:t>
      </w:r>
      <w:r>
        <w:rPr>
          <w:rFonts w:ascii="Calibri" w:eastAsia="Calibri" w:hAnsi="Calibri" w:cs="Calibri"/>
          <w:spacing w:val="-1"/>
          <w:sz w:val="22"/>
          <w:szCs w:val="22"/>
        </w:rPr>
        <w:t>o</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ers.</w:t>
      </w:r>
      <w:r>
        <w:rPr>
          <w:rFonts w:ascii="Calibri" w:eastAsia="Calibri" w:hAnsi="Calibri" w:cs="Calibri"/>
          <w:spacing w:val="48"/>
          <w:sz w:val="22"/>
          <w:szCs w:val="22"/>
        </w:rPr>
        <w:t xml:space="preserve"> </w:t>
      </w:r>
      <w:r>
        <w:rPr>
          <w:rFonts w:ascii="Calibri" w:eastAsia="Calibri" w:hAnsi="Calibri" w:cs="Calibri"/>
          <w:spacing w:val="-2"/>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46"/>
          <w:sz w:val="22"/>
          <w:szCs w:val="22"/>
        </w:rPr>
        <w:t xml:space="preserve"> </w:t>
      </w:r>
      <w:r>
        <w:rPr>
          <w:rFonts w:ascii="Calibri" w:eastAsia="Calibri" w:hAnsi="Calibri" w:cs="Calibri"/>
          <w:spacing w:val="-2"/>
          <w:sz w:val="22"/>
          <w:szCs w:val="22"/>
        </w:rPr>
        <w:t>c</w:t>
      </w:r>
      <w:r>
        <w:rPr>
          <w:rFonts w:ascii="Calibri" w:eastAsia="Calibri" w:hAnsi="Calibri" w:cs="Calibri"/>
          <w:spacing w:val="2"/>
          <w:sz w:val="22"/>
          <w:szCs w:val="22"/>
        </w:rPr>
        <w:t>li</w:t>
      </w:r>
      <w:r>
        <w:rPr>
          <w:rFonts w:ascii="Calibri" w:eastAsia="Calibri" w:hAnsi="Calibri" w:cs="Calibri"/>
          <w:sz w:val="22"/>
          <w:szCs w:val="22"/>
        </w:rPr>
        <w:t>en</w:t>
      </w:r>
      <w:r>
        <w:rPr>
          <w:rFonts w:ascii="Calibri" w:eastAsia="Calibri" w:hAnsi="Calibri" w:cs="Calibri"/>
          <w:spacing w:val="-2"/>
          <w:sz w:val="22"/>
          <w:szCs w:val="22"/>
        </w:rPr>
        <w:t>t</w:t>
      </w:r>
      <w:r>
        <w:rPr>
          <w:rFonts w:ascii="Calibri" w:eastAsia="Calibri" w:hAnsi="Calibri" w:cs="Calibri"/>
          <w:spacing w:val="-4"/>
          <w:sz w:val="22"/>
          <w:szCs w:val="22"/>
        </w:rPr>
        <w:t>e</w:t>
      </w:r>
      <w:r>
        <w:rPr>
          <w:rFonts w:ascii="Calibri" w:eastAsia="Calibri" w:hAnsi="Calibri" w:cs="Calibri"/>
          <w:spacing w:val="2"/>
          <w:sz w:val="22"/>
          <w:szCs w:val="22"/>
        </w:rPr>
        <w:t>l</w:t>
      </w:r>
      <w:r>
        <w:rPr>
          <w:rFonts w:ascii="Calibri" w:eastAsia="Calibri" w:hAnsi="Calibri" w:cs="Calibri"/>
          <w:sz w:val="22"/>
          <w:szCs w:val="22"/>
        </w:rPr>
        <w:t>e</w:t>
      </w:r>
      <w:r>
        <w:rPr>
          <w:rFonts w:ascii="Calibri" w:eastAsia="Calibri" w:hAnsi="Calibri" w:cs="Calibri"/>
          <w:spacing w:val="47"/>
          <w:sz w:val="22"/>
          <w:szCs w:val="22"/>
        </w:rPr>
        <w:t xml:space="preserve"> </w:t>
      </w:r>
      <w:r w:rsidR="002D4461">
        <w:rPr>
          <w:rFonts w:ascii="Calibri" w:eastAsia="Calibri" w:hAnsi="Calibri" w:cs="Calibri"/>
          <w:spacing w:val="2"/>
          <w:sz w:val="22"/>
          <w:szCs w:val="22"/>
        </w:rPr>
        <w:t>i</w:t>
      </w:r>
      <w:r w:rsidR="002D4461">
        <w:rPr>
          <w:rFonts w:ascii="Calibri" w:eastAsia="Calibri" w:hAnsi="Calibri" w:cs="Calibri"/>
          <w:spacing w:val="-1"/>
          <w:sz w:val="22"/>
          <w:szCs w:val="22"/>
        </w:rPr>
        <w:t>n</w:t>
      </w:r>
      <w:r w:rsidR="002D4461">
        <w:rPr>
          <w:rFonts w:ascii="Calibri" w:eastAsia="Calibri" w:hAnsi="Calibri" w:cs="Calibri"/>
          <w:spacing w:val="-2"/>
          <w:sz w:val="22"/>
          <w:szCs w:val="22"/>
        </w:rPr>
        <w:t>c</w:t>
      </w:r>
      <w:r w:rsidR="002D4461">
        <w:rPr>
          <w:rFonts w:ascii="Calibri" w:eastAsia="Calibri" w:hAnsi="Calibri" w:cs="Calibri"/>
          <w:spacing w:val="2"/>
          <w:sz w:val="22"/>
          <w:szCs w:val="22"/>
        </w:rPr>
        <w:t>l</w:t>
      </w:r>
      <w:r w:rsidR="002D4461">
        <w:rPr>
          <w:rFonts w:ascii="Calibri" w:eastAsia="Calibri" w:hAnsi="Calibri" w:cs="Calibri"/>
          <w:spacing w:val="-1"/>
          <w:sz w:val="22"/>
          <w:szCs w:val="22"/>
        </w:rPr>
        <w:t>ud</w:t>
      </w:r>
      <w:r w:rsidR="002D4461">
        <w:rPr>
          <w:rFonts w:ascii="Calibri" w:eastAsia="Calibri" w:hAnsi="Calibri" w:cs="Calibri"/>
          <w:sz w:val="22"/>
          <w:szCs w:val="22"/>
        </w:rPr>
        <w:t>es</w:t>
      </w:r>
      <w:r>
        <w:rPr>
          <w:rFonts w:ascii="Calibri" w:eastAsia="Calibri" w:hAnsi="Calibri" w:cs="Calibri"/>
          <w:spacing w:val="37"/>
          <w:sz w:val="22"/>
          <w:szCs w:val="22"/>
        </w:rPr>
        <w:t xml:space="preserve"> </w:t>
      </w:r>
      <w:r>
        <w:rPr>
          <w:rFonts w:ascii="Calibri" w:eastAsia="Calibri" w:hAnsi="Calibri" w:cs="Calibri"/>
          <w:spacing w:val="-1"/>
          <w:sz w:val="22"/>
          <w:szCs w:val="22"/>
        </w:rPr>
        <w:t>bo</w:t>
      </w:r>
      <w:r>
        <w:rPr>
          <w:rFonts w:ascii="Calibri" w:eastAsia="Calibri" w:hAnsi="Calibri" w:cs="Calibri"/>
          <w:spacing w:val="-2"/>
          <w:sz w:val="22"/>
          <w:szCs w:val="22"/>
        </w:rPr>
        <w:t>t</w:t>
      </w:r>
      <w:r>
        <w:rPr>
          <w:rFonts w:ascii="Calibri" w:eastAsia="Calibri" w:hAnsi="Calibri" w:cs="Calibri"/>
          <w:sz w:val="22"/>
          <w:szCs w:val="22"/>
        </w:rPr>
        <w:t>h</w:t>
      </w:r>
      <w:r>
        <w:rPr>
          <w:rFonts w:ascii="Calibri" w:eastAsia="Calibri" w:hAnsi="Calibri" w:cs="Calibri"/>
          <w:spacing w:val="46"/>
          <w:sz w:val="22"/>
          <w:szCs w:val="22"/>
        </w:rPr>
        <w:t xml:space="preserve"> </w:t>
      </w:r>
      <w:r>
        <w:rPr>
          <w:rFonts w:ascii="Calibri" w:eastAsia="Calibri" w:hAnsi="Calibri" w:cs="Calibri"/>
          <w:spacing w:val="2"/>
          <w:sz w:val="22"/>
          <w:szCs w:val="22"/>
        </w:rPr>
        <w:t>l</w:t>
      </w:r>
      <w:r>
        <w:rPr>
          <w:rFonts w:ascii="Calibri" w:eastAsia="Calibri" w:hAnsi="Calibri" w:cs="Calibri"/>
          <w:spacing w:val="-1"/>
          <w:sz w:val="22"/>
          <w:szCs w:val="22"/>
        </w:rPr>
        <w:t>o</w:t>
      </w:r>
      <w:r>
        <w:rPr>
          <w:rFonts w:ascii="Calibri" w:eastAsia="Calibri" w:hAnsi="Calibri" w:cs="Calibri"/>
          <w:spacing w:val="-2"/>
          <w:sz w:val="22"/>
          <w:szCs w:val="22"/>
        </w:rPr>
        <w:t>c</w:t>
      </w:r>
      <w:r>
        <w:rPr>
          <w:rFonts w:ascii="Calibri" w:eastAsia="Calibri" w:hAnsi="Calibri" w:cs="Calibri"/>
          <w:sz w:val="22"/>
          <w:szCs w:val="22"/>
        </w:rPr>
        <w:t>al</w:t>
      </w:r>
      <w:r>
        <w:rPr>
          <w:rFonts w:ascii="Calibri" w:eastAsia="Calibri" w:hAnsi="Calibri" w:cs="Calibri"/>
          <w:spacing w:val="48"/>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46"/>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re</w:t>
      </w:r>
      <w:r>
        <w:rPr>
          <w:rFonts w:ascii="Calibri" w:eastAsia="Calibri" w:hAnsi="Calibri" w:cs="Calibri"/>
          <w:spacing w:val="2"/>
          <w:sz w:val="22"/>
          <w:szCs w:val="22"/>
        </w:rPr>
        <w:t>i</w:t>
      </w:r>
      <w:r>
        <w:rPr>
          <w:rFonts w:ascii="Calibri" w:eastAsia="Calibri" w:hAnsi="Calibri" w:cs="Calibri"/>
          <w:spacing w:val="1"/>
          <w:sz w:val="22"/>
          <w:szCs w:val="22"/>
        </w:rPr>
        <w:t>g</w:t>
      </w:r>
      <w:r>
        <w:rPr>
          <w:rFonts w:ascii="Calibri" w:eastAsia="Calibri" w:hAnsi="Calibri" w:cs="Calibri"/>
          <w:sz w:val="22"/>
          <w:szCs w:val="22"/>
        </w:rPr>
        <w:t>n</w:t>
      </w:r>
      <w:r>
        <w:rPr>
          <w:rFonts w:ascii="Calibri" w:eastAsia="Calibri" w:hAnsi="Calibri" w:cs="Calibri"/>
          <w:spacing w:val="46"/>
          <w:sz w:val="22"/>
          <w:szCs w:val="22"/>
        </w:rPr>
        <w:t xml:space="preserve"> </w:t>
      </w:r>
      <w:r>
        <w:rPr>
          <w:rFonts w:ascii="Calibri" w:eastAsia="Calibri" w:hAnsi="Calibri" w:cs="Calibri"/>
          <w:spacing w:val="2"/>
          <w:sz w:val="22"/>
          <w:szCs w:val="22"/>
        </w:rPr>
        <w:t>i</w:t>
      </w:r>
      <w:r>
        <w:rPr>
          <w:rFonts w:ascii="Calibri" w:eastAsia="Calibri" w:hAnsi="Calibri" w:cs="Calibri"/>
          <w:spacing w:val="-6"/>
          <w:sz w:val="22"/>
          <w:szCs w:val="22"/>
        </w:rPr>
        <w:t>n</w:t>
      </w:r>
      <w:r>
        <w:rPr>
          <w:rFonts w:ascii="Calibri" w:eastAsia="Calibri" w:hAnsi="Calibri" w:cs="Calibri"/>
          <w:spacing w:val="1"/>
          <w:sz w:val="22"/>
          <w:szCs w:val="22"/>
        </w:rPr>
        <w:t>v</w:t>
      </w:r>
      <w:r>
        <w:rPr>
          <w:rFonts w:ascii="Calibri" w:eastAsia="Calibri" w:hAnsi="Calibri" w:cs="Calibri"/>
          <w:sz w:val="22"/>
          <w:szCs w:val="22"/>
        </w:rPr>
        <w:t>es</w:t>
      </w:r>
      <w:r>
        <w:rPr>
          <w:rFonts w:ascii="Calibri" w:eastAsia="Calibri" w:hAnsi="Calibri" w:cs="Calibri"/>
          <w:spacing w:val="-1"/>
          <w:sz w:val="22"/>
          <w:szCs w:val="22"/>
        </w:rPr>
        <w:t>to</w:t>
      </w:r>
      <w:r>
        <w:rPr>
          <w:rFonts w:ascii="Calibri" w:eastAsia="Calibri" w:hAnsi="Calibri" w:cs="Calibri"/>
          <w:sz w:val="22"/>
          <w:szCs w:val="22"/>
        </w:rPr>
        <w:t>rs,</w:t>
      </w:r>
      <w:r>
        <w:rPr>
          <w:rFonts w:ascii="Calibri" w:eastAsia="Calibri" w:hAnsi="Calibri" w:cs="Calibri"/>
          <w:spacing w:val="44"/>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46"/>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pacing w:val="2"/>
          <w:sz w:val="22"/>
          <w:szCs w:val="22"/>
        </w:rPr>
        <w:t>i</w:t>
      </w:r>
      <w:r>
        <w:rPr>
          <w:rFonts w:ascii="Calibri" w:eastAsia="Calibri" w:hAnsi="Calibri" w:cs="Calibri"/>
          <w:sz w:val="22"/>
          <w:szCs w:val="22"/>
        </w:rPr>
        <w:t>es ra</w:t>
      </w:r>
      <w:r>
        <w:rPr>
          <w:rFonts w:ascii="Calibri" w:eastAsia="Calibri" w:hAnsi="Calibri" w:cs="Calibri"/>
          <w:spacing w:val="-1"/>
          <w:sz w:val="22"/>
          <w:szCs w:val="22"/>
        </w:rPr>
        <w:t>n</w:t>
      </w:r>
      <w:r>
        <w:rPr>
          <w:rFonts w:ascii="Calibri" w:eastAsia="Calibri" w:hAnsi="Calibri" w:cs="Calibri"/>
          <w:spacing w:val="1"/>
          <w:sz w:val="22"/>
          <w:szCs w:val="22"/>
        </w:rPr>
        <w:t>g</w:t>
      </w:r>
      <w:r>
        <w:rPr>
          <w:rFonts w:ascii="Calibri" w:eastAsia="Calibri" w:hAnsi="Calibri" w:cs="Calibri"/>
          <w:spacing w:val="2"/>
          <w:sz w:val="22"/>
          <w:szCs w:val="22"/>
        </w:rPr>
        <w:t>i</w:t>
      </w:r>
      <w:r>
        <w:rPr>
          <w:rFonts w:ascii="Calibri" w:eastAsia="Calibri" w:hAnsi="Calibri" w:cs="Calibri"/>
          <w:spacing w:val="-1"/>
          <w:sz w:val="22"/>
          <w:szCs w:val="22"/>
        </w:rPr>
        <w:t>n</w:t>
      </w:r>
      <w:r>
        <w:rPr>
          <w:rFonts w:ascii="Calibri" w:eastAsia="Calibri" w:hAnsi="Calibri" w:cs="Calibri"/>
          <w:sz w:val="22"/>
          <w:szCs w:val="22"/>
        </w:rPr>
        <w:t>g fr</w:t>
      </w:r>
      <w:r>
        <w:rPr>
          <w:rFonts w:ascii="Calibri" w:eastAsia="Calibri" w:hAnsi="Calibri" w:cs="Calibri"/>
          <w:spacing w:val="-2"/>
          <w:sz w:val="22"/>
          <w:szCs w:val="22"/>
        </w:rPr>
        <w:t>o</w:t>
      </w:r>
      <w:r>
        <w:rPr>
          <w:rFonts w:ascii="Calibri" w:eastAsia="Calibri" w:hAnsi="Calibri" w:cs="Calibri"/>
          <w:sz w:val="22"/>
          <w:szCs w:val="22"/>
        </w:rPr>
        <w:t>m</w:t>
      </w:r>
      <w:r>
        <w:rPr>
          <w:rFonts w:ascii="Calibri" w:eastAsia="Calibri" w:hAnsi="Calibri" w:cs="Calibri"/>
          <w:spacing w:val="-1"/>
          <w:sz w:val="22"/>
          <w:szCs w:val="22"/>
        </w:rPr>
        <w:t xml:space="preserve"> on</w:t>
      </w:r>
      <w:r>
        <w:rPr>
          <w:rFonts w:ascii="Calibri" w:eastAsia="Calibri" w:hAnsi="Calibri" w:cs="Calibri"/>
          <w:spacing w:val="2"/>
          <w:sz w:val="22"/>
          <w:szCs w:val="22"/>
        </w:rPr>
        <w:t>e</w:t>
      </w:r>
      <w:r>
        <w:rPr>
          <w:rFonts w:ascii="Calibri" w:eastAsia="Calibri" w:hAnsi="Calibri" w:cs="Calibri"/>
          <w:sz w:val="22"/>
          <w:szCs w:val="22"/>
        </w:rPr>
        <w:t>-</w:t>
      </w:r>
      <w:r>
        <w:rPr>
          <w:rFonts w:ascii="Calibri" w:eastAsia="Calibri" w:hAnsi="Calibri" w:cs="Calibri"/>
          <w:spacing w:val="2"/>
          <w:sz w:val="22"/>
          <w:szCs w:val="22"/>
        </w:rPr>
        <w:t>m</w:t>
      </w:r>
      <w:r>
        <w:rPr>
          <w:rFonts w:ascii="Calibri" w:eastAsia="Calibri" w:hAnsi="Calibri" w:cs="Calibri"/>
          <w:sz w:val="22"/>
          <w:szCs w:val="22"/>
        </w:rPr>
        <w:t>an</w:t>
      </w:r>
      <w:r>
        <w:rPr>
          <w:rFonts w:ascii="Calibri" w:eastAsia="Calibri" w:hAnsi="Calibri" w:cs="Calibri"/>
          <w:spacing w:val="-3"/>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i</w:t>
      </w:r>
      <w:r>
        <w:rPr>
          <w:rFonts w:ascii="Calibri" w:eastAsia="Calibri" w:hAnsi="Calibri" w:cs="Calibri"/>
          <w:spacing w:val="-1"/>
          <w:sz w:val="22"/>
          <w:szCs w:val="22"/>
        </w:rPr>
        <w:t>z</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3"/>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ed</w:t>
      </w:r>
      <w:r>
        <w:rPr>
          <w:rFonts w:ascii="Calibri" w:eastAsia="Calibri" w:hAnsi="Calibri" w:cs="Calibri"/>
          <w:spacing w:val="2"/>
          <w:sz w:val="22"/>
          <w:szCs w:val="22"/>
        </w:rPr>
        <w:t>i</w:t>
      </w:r>
      <w:r>
        <w:rPr>
          <w:rFonts w:ascii="Calibri" w:eastAsia="Calibri" w:hAnsi="Calibri" w:cs="Calibri"/>
          <w:spacing w:val="-1"/>
          <w:sz w:val="22"/>
          <w:szCs w:val="22"/>
        </w:rPr>
        <w:t>u</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pacing w:val="-5"/>
          <w:sz w:val="22"/>
          <w:szCs w:val="22"/>
        </w:rPr>
        <w:t>s</w:t>
      </w:r>
      <w:r>
        <w:rPr>
          <w:rFonts w:ascii="Calibri" w:eastAsia="Calibri" w:hAnsi="Calibri" w:cs="Calibri"/>
          <w:spacing w:val="2"/>
          <w:sz w:val="22"/>
          <w:szCs w:val="22"/>
        </w:rPr>
        <w:t>i</w:t>
      </w:r>
      <w:r>
        <w:rPr>
          <w:rFonts w:ascii="Calibri" w:eastAsia="Calibri" w:hAnsi="Calibri" w:cs="Calibri"/>
          <w:spacing w:val="-1"/>
          <w:sz w:val="22"/>
          <w:szCs w:val="22"/>
        </w:rPr>
        <w:t>z</w:t>
      </w:r>
      <w:r>
        <w:rPr>
          <w:rFonts w:ascii="Calibri" w:eastAsia="Calibri" w:hAnsi="Calibri" w:cs="Calibri"/>
          <w:sz w:val="22"/>
          <w:szCs w:val="22"/>
        </w:rPr>
        <w:t>e.</w:t>
      </w:r>
    </w:p>
    <w:p w:rsidR="007F770F" w:rsidRDefault="007F770F">
      <w:pPr>
        <w:spacing w:line="200" w:lineRule="exact"/>
      </w:pPr>
    </w:p>
    <w:p w:rsidR="007F770F" w:rsidRDefault="004C473C">
      <w:pPr>
        <w:spacing w:line="276" w:lineRule="auto"/>
        <w:ind w:left="640" w:right="80"/>
        <w:jc w:val="both"/>
        <w:rPr>
          <w:rFonts w:ascii="Calibri" w:eastAsia="Calibri" w:hAnsi="Calibri" w:cs="Calibri"/>
          <w:sz w:val="22"/>
          <w:szCs w:val="22"/>
        </w:rPr>
      </w:pPr>
      <w:r>
        <w:rPr>
          <w:rFonts w:ascii="Calibri" w:eastAsia="Calibri" w:hAnsi="Calibri" w:cs="Calibri"/>
          <w:spacing w:val="-2"/>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1"/>
          <w:sz w:val="22"/>
          <w:szCs w:val="22"/>
        </w:rPr>
        <w:t xml:space="preserve"> m</w:t>
      </w:r>
      <w:r>
        <w:rPr>
          <w:rFonts w:ascii="Calibri" w:eastAsia="Calibri" w:hAnsi="Calibri" w:cs="Calibri"/>
          <w:spacing w:val="2"/>
          <w:sz w:val="22"/>
          <w:szCs w:val="22"/>
        </w:rPr>
        <w:t>i</w:t>
      </w:r>
      <w:r>
        <w:rPr>
          <w:rFonts w:ascii="Calibri" w:eastAsia="Calibri" w:hAnsi="Calibri" w:cs="Calibri"/>
          <w:sz w:val="22"/>
          <w:szCs w:val="22"/>
        </w:rPr>
        <w:t>ss</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 xml:space="preserve">n </w:t>
      </w:r>
      <w:r>
        <w:rPr>
          <w:rFonts w:ascii="Calibri" w:eastAsia="Calibri" w:hAnsi="Calibri" w:cs="Calibri"/>
          <w:spacing w:val="2"/>
          <w:sz w:val="22"/>
          <w:szCs w:val="22"/>
        </w:rPr>
        <w:t>i</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4"/>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pacing w:val="2"/>
          <w:sz w:val="22"/>
          <w:szCs w:val="22"/>
        </w:rPr>
        <w:t>i</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h</w:t>
      </w:r>
      <w:r>
        <w:rPr>
          <w:rFonts w:ascii="Calibri" w:eastAsia="Calibri" w:hAnsi="Calibri" w:cs="Calibri"/>
          <w:spacing w:val="2"/>
          <w:sz w:val="22"/>
          <w:szCs w:val="22"/>
        </w:rPr>
        <w:t>i</w:t>
      </w:r>
      <w:r>
        <w:rPr>
          <w:rFonts w:ascii="Calibri" w:eastAsia="Calibri" w:hAnsi="Calibri" w:cs="Calibri"/>
          <w:spacing w:val="1"/>
          <w:sz w:val="22"/>
          <w:szCs w:val="22"/>
        </w:rPr>
        <w:t>g</w:t>
      </w:r>
      <w:r>
        <w:rPr>
          <w:rFonts w:ascii="Calibri" w:eastAsia="Calibri" w:hAnsi="Calibri" w:cs="Calibri"/>
          <w:sz w:val="22"/>
          <w:szCs w:val="22"/>
        </w:rPr>
        <w:t xml:space="preserve">h </w:t>
      </w:r>
      <w:r>
        <w:rPr>
          <w:rFonts w:ascii="Calibri" w:eastAsia="Calibri" w:hAnsi="Calibri" w:cs="Calibri"/>
          <w:spacing w:val="-1"/>
          <w:sz w:val="22"/>
          <w:szCs w:val="22"/>
        </w:rPr>
        <w:t>qu</w:t>
      </w:r>
      <w:r>
        <w:rPr>
          <w:rFonts w:ascii="Calibri" w:eastAsia="Calibri" w:hAnsi="Calibri" w:cs="Calibri"/>
          <w:sz w:val="22"/>
          <w:szCs w:val="22"/>
        </w:rPr>
        <w:t>a</w:t>
      </w:r>
      <w:r>
        <w:rPr>
          <w:rFonts w:ascii="Calibri" w:eastAsia="Calibri" w:hAnsi="Calibri" w:cs="Calibri"/>
          <w:spacing w:val="2"/>
          <w:sz w:val="22"/>
          <w:szCs w:val="22"/>
        </w:rPr>
        <w:t>li</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2"/>
          <w:sz w:val="22"/>
          <w:szCs w:val="22"/>
        </w:rPr>
        <w:t xml:space="preserve"> </w:t>
      </w:r>
      <w:r>
        <w:rPr>
          <w:rFonts w:ascii="Calibri" w:eastAsia="Calibri" w:hAnsi="Calibri" w:cs="Calibri"/>
          <w:sz w:val="22"/>
          <w:szCs w:val="22"/>
        </w:rPr>
        <w:t>ser</w:t>
      </w:r>
      <w:r>
        <w:rPr>
          <w:rFonts w:ascii="Calibri" w:eastAsia="Calibri" w:hAnsi="Calibri" w:cs="Calibri"/>
          <w:spacing w:val="1"/>
          <w:sz w:val="22"/>
          <w:szCs w:val="22"/>
        </w:rPr>
        <w:t>v</w:t>
      </w:r>
      <w:r>
        <w:rPr>
          <w:rFonts w:ascii="Calibri" w:eastAsia="Calibri" w:hAnsi="Calibri" w:cs="Calibri"/>
          <w:spacing w:val="2"/>
          <w:sz w:val="22"/>
          <w:szCs w:val="22"/>
        </w:rPr>
        <w:t>i</w:t>
      </w:r>
      <w:r>
        <w:rPr>
          <w:rFonts w:ascii="Calibri" w:eastAsia="Calibri" w:hAnsi="Calibri" w:cs="Calibri"/>
          <w:spacing w:val="-2"/>
          <w:sz w:val="22"/>
          <w:szCs w:val="22"/>
        </w:rPr>
        <w:t>c</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 xml:space="preserve">o </w:t>
      </w:r>
      <w:r>
        <w:rPr>
          <w:rFonts w:ascii="Calibri" w:eastAsia="Calibri" w:hAnsi="Calibri" w:cs="Calibri"/>
          <w:spacing w:val="-1"/>
          <w:sz w:val="22"/>
          <w:szCs w:val="22"/>
        </w:rPr>
        <w:t>ou</w:t>
      </w:r>
      <w:r>
        <w:rPr>
          <w:rFonts w:ascii="Calibri" w:eastAsia="Calibri" w:hAnsi="Calibri" w:cs="Calibri"/>
          <w:sz w:val="22"/>
          <w:szCs w:val="22"/>
        </w:rPr>
        <w:t>r</w:t>
      </w:r>
      <w:r>
        <w:rPr>
          <w:rFonts w:ascii="Calibri" w:eastAsia="Calibri" w:hAnsi="Calibri" w:cs="Calibri"/>
          <w:spacing w:val="5"/>
          <w:sz w:val="22"/>
          <w:szCs w:val="22"/>
        </w:rPr>
        <w:t xml:space="preserve"> </w:t>
      </w:r>
      <w:r>
        <w:rPr>
          <w:rFonts w:ascii="Calibri" w:eastAsia="Calibri" w:hAnsi="Calibri" w:cs="Calibri"/>
          <w:spacing w:val="2"/>
          <w:sz w:val="22"/>
          <w:szCs w:val="22"/>
        </w:rPr>
        <w:t>cli</w:t>
      </w:r>
      <w:r>
        <w:rPr>
          <w:rFonts w:ascii="Calibri" w:eastAsia="Calibri" w:hAnsi="Calibri" w:cs="Calibri"/>
          <w:sz w:val="22"/>
          <w:szCs w:val="22"/>
        </w:rPr>
        <w:t>en</w:t>
      </w:r>
      <w:r>
        <w:rPr>
          <w:rFonts w:ascii="Calibri" w:eastAsia="Calibri" w:hAnsi="Calibri" w:cs="Calibri"/>
          <w:spacing w:val="-2"/>
          <w:sz w:val="22"/>
          <w:szCs w:val="22"/>
        </w:rPr>
        <w:t>t</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l</w:t>
      </w:r>
      <w:r>
        <w:rPr>
          <w:rFonts w:ascii="Calibri" w:eastAsia="Calibri" w:hAnsi="Calibri" w:cs="Calibri"/>
          <w:spacing w:val="-1"/>
          <w:sz w:val="22"/>
          <w:szCs w:val="22"/>
        </w:rPr>
        <w:t>on</w:t>
      </w:r>
      <w:r>
        <w:rPr>
          <w:rFonts w:ascii="Calibri" w:eastAsia="Calibri" w:hAnsi="Calibri" w:cs="Calibri"/>
          <w:spacing w:val="11"/>
          <w:sz w:val="22"/>
          <w:szCs w:val="22"/>
        </w:rPr>
        <w:t>g</w:t>
      </w:r>
      <w:r>
        <w:rPr>
          <w:rFonts w:ascii="Calibri" w:eastAsia="Calibri" w:hAnsi="Calibri" w:cs="Calibri"/>
          <w:sz w:val="22"/>
          <w:szCs w:val="22"/>
        </w:rPr>
        <w:t>-</w:t>
      </w:r>
      <w:r>
        <w:rPr>
          <w:rFonts w:ascii="Calibri" w:eastAsia="Calibri" w:hAnsi="Calibri" w:cs="Calibri"/>
          <w:spacing w:val="-2"/>
          <w:sz w:val="22"/>
          <w:szCs w:val="22"/>
        </w:rPr>
        <w:t>t</w:t>
      </w:r>
      <w:r>
        <w:rPr>
          <w:rFonts w:ascii="Calibri" w:eastAsia="Calibri" w:hAnsi="Calibri" w:cs="Calibri"/>
          <w:sz w:val="22"/>
          <w:szCs w:val="22"/>
        </w:rPr>
        <w:t>erm</w:t>
      </w:r>
      <w:r>
        <w:rPr>
          <w:rFonts w:ascii="Calibri" w:eastAsia="Calibri" w:hAnsi="Calibri" w:cs="Calibri"/>
          <w:spacing w:val="2"/>
          <w:sz w:val="22"/>
          <w:szCs w:val="22"/>
        </w:rPr>
        <w:t xml:space="preserve"> </w:t>
      </w:r>
      <w:r>
        <w:rPr>
          <w:rFonts w:ascii="Calibri" w:eastAsia="Calibri" w:hAnsi="Calibri" w:cs="Calibri"/>
          <w:sz w:val="22"/>
          <w:szCs w:val="22"/>
        </w:rPr>
        <w:t>at</w:t>
      </w:r>
      <w:r>
        <w:rPr>
          <w:rFonts w:ascii="Calibri" w:eastAsia="Calibri" w:hAnsi="Calibri" w:cs="Calibri"/>
          <w:spacing w:val="3"/>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pacing w:val="2"/>
          <w:sz w:val="22"/>
          <w:szCs w:val="22"/>
        </w:rPr>
        <w:t>i</w:t>
      </w:r>
      <w:r>
        <w:rPr>
          <w:rFonts w:ascii="Calibri" w:eastAsia="Calibri" w:hAnsi="Calibri" w:cs="Calibri"/>
          <w:spacing w:val="-2"/>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fe</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6"/>
          <w:sz w:val="22"/>
          <w:szCs w:val="22"/>
        </w:rPr>
        <w:t xml:space="preserve"> </w:t>
      </w:r>
      <w:r>
        <w:rPr>
          <w:rFonts w:ascii="Calibri" w:eastAsia="Calibri" w:hAnsi="Calibri" w:cs="Calibri"/>
          <w:spacing w:val="-2"/>
          <w:sz w:val="22"/>
          <w:szCs w:val="22"/>
        </w:rPr>
        <w:t>O</w:t>
      </w:r>
      <w:r>
        <w:rPr>
          <w:rFonts w:ascii="Calibri" w:eastAsia="Calibri" w:hAnsi="Calibri" w:cs="Calibri"/>
          <w:spacing w:val="-1"/>
          <w:sz w:val="22"/>
          <w:szCs w:val="22"/>
        </w:rPr>
        <w:t>u</w:t>
      </w:r>
      <w:r>
        <w:rPr>
          <w:rFonts w:ascii="Calibri" w:eastAsia="Calibri" w:hAnsi="Calibri" w:cs="Calibri"/>
          <w:sz w:val="22"/>
          <w:szCs w:val="22"/>
        </w:rPr>
        <w:t>r rep</w:t>
      </w:r>
      <w:r>
        <w:rPr>
          <w:rFonts w:ascii="Calibri" w:eastAsia="Calibri" w:hAnsi="Calibri" w:cs="Calibri"/>
          <w:spacing w:val="-1"/>
          <w:sz w:val="22"/>
          <w:szCs w:val="22"/>
        </w:rPr>
        <w:t>u</w:t>
      </w:r>
      <w:r>
        <w:rPr>
          <w:rFonts w:ascii="Calibri" w:eastAsia="Calibri" w:hAnsi="Calibri" w:cs="Calibri"/>
          <w:spacing w:val="-2"/>
          <w:sz w:val="22"/>
          <w:szCs w:val="22"/>
        </w:rPr>
        <w:t>t</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2"/>
          <w:sz w:val="22"/>
          <w:szCs w:val="22"/>
        </w:rPr>
        <w:t xml:space="preserve"> i</w:t>
      </w:r>
      <w:r>
        <w:rPr>
          <w:rFonts w:ascii="Calibri" w:eastAsia="Calibri" w:hAnsi="Calibri" w:cs="Calibri"/>
          <w:sz w:val="22"/>
          <w:szCs w:val="22"/>
        </w:rPr>
        <w:t>n</w:t>
      </w:r>
      <w:r>
        <w:rPr>
          <w:rFonts w:ascii="Calibri" w:eastAsia="Calibri" w:hAnsi="Calibri" w:cs="Calibri"/>
          <w:spacing w:val="2"/>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mm</w:t>
      </w:r>
      <w:r>
        <w:rPr>
          <w:rFonts w:ascii="Calibri" w:eastAsia="Calibri" w:hAnsi="Calibri" w:cs="Calibri"/>
          <w:spacing w:val="-1"/>
          <w:sz w:val="22"/>
          <w:szCs w:val="22"/>
        </w:rPr>
        <w:t>un</w:t>
      </w:r>
      <w:r>
        <w:rPr>
          <w:rFonts w:ascii="Calibri" w:eastAsia="Calibri" w:hAnsi="Calibri" w:cs="Calibri"/>
          <w:spacing w:val="2"/>
          <w:sz w:val="22"/>
          <w:szCs w:val="22"/>
        </w:rPr>
        <w:t>i</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4"/>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as</w:t>
      </w:r>
      <w:r>
        <w:rPr>
          <w:rFonts w:ascii="Calibri" w:eastAsia="Calibri" w:hAnsi="Calibri" w:cs="Calibri"/>
          <w:spacing w:val="3"/>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n</w:t>
      </w:r>
      <w:r>
        <w:rPr>
          <w:rFonts w:ascii="Calibri" w:eastAsia="Calibri" w:hAnsi="Calibri" w:cs="Calibri"/>
          <w:spacing w:val="2"/>
          <w:sz w:val="22"/>
          <w:szCs w:val="22"/>
        </w:rPr>
        <w:t xml:space="preserve"> </w:t>
      </w:r>
      <w:r>
        <w:rPr>
          <w:rFonts w:ascii="Calibri" w:eastAsia="Calibri" w:hAnsi="Calibri" w:cs="Calibri"/>
          <w:spacing w:val="-1"/>
          <w:sz w:val="22"/>
          <w:szCs w:val="22"/>
        </w:rPr>
        <w:t>bu</w:t>
      </w:r>
      <w:r>
        <w:rPr>
          <w:rFonts w:ascii="Calibri" w:eastAsia="Calibri" w:hAnsi="Calibri" w:cs="Calibri"/>
          <w:spacing w:val="-3"/>
          <w:sz w:val="22"/>
          <w:szCs w:val="22"/>
        </w:rPr>
        <w:t>i</w:t>
      </w:r>
      <w:r>
        <w:rPr>
          <w:rFonts w:ascii="Calibri" w:eastAsia="Calibri" w:hAnsi="Calibri" w:cs="Calibri"/>
          <w:spacing w:val="2"/>
          <w:sz w:val="22"/>
          <w:szCs w:val="22"/>
        </w:rPr>
        <w:t>l</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y</w:t>
      </w:r>
      <w:r>
        <w:rPr>
          <w:rFonts w:ascii="Calibri" w:eastAsia="Calibri" w:hAnsi="Calibri" w:cs="Calibri"/>
          <w:spacing w:val="4"/>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5"/>
          <w:sz w:val="22"/>
          <w:szCs w:val="22"/>
        </w:rPr>
        <w:t>k</w:t>
      </w:r>
      <w:r>
        <w:rPr>
          <w:rFonts w:ascii="Calibri" w:eastAsia="Calibri" w:hAnsi="Calibri" w:cs="Calibri"/>
          <w:spacing w:val="2"/>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ou</w:t>
      </w:r>
      <w:r>
        <w:rPr>
          <w:rFonts w:ascii="Calibri" w:eastAsia="Calibri" w:hAnsi="Calibri" w:cs="Calibri"/>
          <w:sz w:val="22"/>
          <w:szCs w:val="22"/>
        </w:rPr>
        <w:t>r</w:t>
      </w:r>
      <w:r>
        <w:rPr>
          <w:rFonts w:ascii="Calibri" w:eastAsia="Calibri" w:hAnsi="Calibri" w:cs="Calibri"/>
          <w:spacing w:val="3"/>
          <w:sz w:val="22"/>
          <w:szCs w:val="22"/>
        </w:rPr>
        <w:t xml:space="preserve"> </w:t>
      </w:r>
      <w:r>
        <w:rPr>
          <w:rFonts w:ascii="Calibri" w:eastAsia="Calibri" w:hAnsi="Calibri" w:cs="Calibri"/>
          <w:spacing w:val="-2"/>
          <w:sz w:val="22"/>
          <w:szCs w:val="22"/>
        </w:rPr>
        <w:t>c</w:t>
      </w:r>
      <w:r>
        <w:rPr>
          <w:rFonts w:ascii="Calibri" w:eastAsia="Calibri" w:hAnsi="Calibri" w:cs="Calibri"/>
          <w:spacing w:val="2"/>
          <w:sz w:val="22"/>
          <w:szCs w:val="22"/>
        </w:rPr>
        <w:t>li</w:t>
      </w:r>
      <w:r>
        <w:rPr>
          <w:rFonts w:ascii="Calibri" w:eastAsia="Calibri" w:hAnsi="Calibri" w:cs="Calibri"/>
          <w:sz w:val="22"/>
          <w:szCs w:val="22"/>
        </w:rPr>
        <w:t>en</w:t>
      </w:r>
      <w:r>
        <w:rPr>
          <w:rFonts w:ascii="Calibri" w:eastAsia="Calibri" w:hAnsi="Calibri" w:cs="Calibri"/>
          <w:spacing w:val="-2"/>
          <w:sz w:val="22"/>
          <w:szCs w:val="22"/>
        </w:rPr>
        <w:t>t</w:t>
      </w:r>
      <w:r>
        <w:rPr>
          <w:rFonts w:ascii="Calibri" w:eastAsia="Calibri" w:hAnsi="Calibri" w:cs="Calibri"/>
          <w:sz w:val="22"/>
          <w:szCs w:val="22"/>
        </w:rPr>
        <w:t>s</w:t>
      </w:r>
      <w:r>
        <w:rPr>
          <w:rFonts w:ascii="Calibri" w:eastAsia="Calibri" w:hAnsi="Calibri" w:cs="Calibri"/>
          <w:spacing w:val="3"/>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po</w:t>
      </w:r>
      <w:r>
        <w:rPr>
          <w:rFonts w:ascii="Calibri" w:eastAsia="Calibri" w:hAnsi="Calibri" w:cs="Calibri"/>
          <w:sz w:val="22"/>
          <w:szCs w:val="22"/>
        </w:rPr>
        <w:t>r</w:t>
      </w:r>
      <w:r>
        <w:rPr>
          <w:rFonts w:ascii="Calibri" w:eastAsia="Calibri" w:hAnsi="Calibri" w:cs="Calibri"/>
          <w:spacing w:val="-2"/>
          <w:sz w:val="22"/>
          <w:szCs w:val="22"/>
        </w:rPr>
        <w:t>t</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asse</w:t>
      </w:r>
      <w:r>
        <w:rPr>
          <w:rFonts w:ascii="Calibri" w:eastAsia="Calibri" w:hAnsi="Calibri" w:cs="Calibri"/>
          <w:spacing w:val="-1"/>
          <w:sz w:val="22"/>
          <w:szCs w:val="22"/>
        </w:rPr>
        <w:t>t</w:t>
      </w:r>
      <w:r>
        <w:rPr>
          <w:rFonts w:ascii="Calibri" w:eastAsia="Calibri" w:hAnsi="Calibri" w:cs="Calibri"/>
          <w:sz w:val="22"/>
          <w:szCs w:val="22"/>
        </w:rPr>
        <w:t>s</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ou</w:t>
      </w:r>
      <w:r>
        <w:rPr>
          <w:rFonts w:ascii="Calibri" w:eastAsia="Calibri" w:hAnsi="Calibri" w:cs="Calibri"/>
          <w:sz w:val="22"/>
          <w:szCs w:val="22"/>
        </w:rPr>
        <w:t>r</w:t>
      </w:r>
      <w:r>
        <w:rPr>
          <w:rFonts w:ascii="Calibri" w:eastAsia="Calibri" w:hAnsi="Calibri" w:cs="Calibri"/>
          <w:spacing w:val="3"/>
          <w:sz w:val="22"/>
          <w:szCs w:val="22"/>
        </w:rPr>
        <w:t xml:space="preserve"> </w:t>
      </w:r>
      <w:r>
        <w:rPr>
          <w:rFonts w:ascii="Calibri" w:eastAsia="Calibri" w:hAnsi="Calibri" w:cs="Calibri"/>
          <w:sz w:val="22"/>
          <w:szCs w:val="22"/>
        </w:rPr>
        <w:t>f</w:t>
      </w:r>
      <w:r>
        <w:rPr>
          <w:rFonts w:ascii="Calibri" w:eastAsia="Calibri" w:hAnsi="Calibri" w:cs="Calibri"/>
          <w:spacing w:val="2"/>
          <w:sz w:val="22"/>
          <w:szCs w:val="22"/>
        </w:rPr>
        <w:t>i</w:t>
      </w:r>
      <w:r>
        <w:rPr>
          <w:rFonts w:ascii="Calibri" w:eastAsia="Calibri" w:hAnsi="Calibri" w:cs="Calibri"/>
          <w:sz w:val="22"/>
          <w:szCs w:val="22"/>
        </w:rPr>
        <w:t>r</w:t>
      </w:r>
      <w:r>
        <w:rPr>
          <w:rFonts w:ascii="Calibri" w:eastAsia="Calibri" w:hAnsi="Calibri" w:cs="Calibri"/>
          <w:spacing w:val="1"/>
          <w:sz w:val="22"/>
          <w:szCs w:val="22"/>
        </w:rPr>
        <w:t>m</w:t>
      </w:r>
      <w:r>
        <w:rPr>
          <w:rFonts w:ascii="Calibri" w:eastAsia="Calibri" w:hAnsi="Calibri" w:cs="Calibri"/>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es</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1"/>
          <w:sz w:val="22"/>
          <w:szCs w:val="22"/>
        </w:rPr>
        <w:t>v</w:t>
      </w:r>
      <w:r>
        <w:rPr>
          <w:rFonts w:ascii="Calibri" w:eastAsia="Calibri" w:hAnsi="Calibri" w:cs="Calibri"/>
          <w:spacing w:val="2"/>
          <w:sz w:val="22"/>
          <w:szCs w:val="22"/>
        </w:rPr>
        <w:t>i</w:t>
      </w:r>
      <w:r>
        <w:rPr>
          <w:rFonts w:ascii="Calibri" w:eastAsia="Calibri" w:hAnsi="Calibri" w:cs="Calibri"/>
          <w:spacing w:val="-6"/>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4"/>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2"/>
          <w:sz w:val="22"/>
          <w:szCs w:val="22"/>
        </w:rPr>
        <w:t>t</w:t>
      </w:r>
      <w:r>
        <w:rPr>
          <w:rFonts w:ascii="Calibri" w:eastAsia="Calibri" w:hAnsi="Calibri" w:cs="Calibri"/>
          <w:spacing w:val="2"/>
          <w:sz w:val="22"/>
          <w:szCs w:val="22"/>
        </w:rPr>
        <w:t>i</w:t>
      </w:r>
      <w:r>
        <w:rPr>
          <w:rFonts w:ascii="Calibri" w:eastAsia="Calibri" w:hAnsi="Calibri" w:cs="Calibri"/>
          <w:spacing w:val="4"/>
          <w:sz w:val="22"/>
          <w:szCs w:val="22"/>
        </w:rPr>
        <w:t>m</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z w:val="22"/>
          <w:szCs w:val="22"/>
        </w:rPr>
        <w:t>y</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5"/>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ent</w:t>
      </w:r>
      <w:r>
        <w:rPr>
          <w:rFonts w:ascii="Calibri" w:eastAsia="Calibri" w:hAnsi="Calibri" w:cs="Calibri"/>
          <w:spacing w:val="4"/>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tt</w:t>
      </w:r>
      <w:r>
        <w:rPr>
          <w:rFonts w:ascii="Calibri" w:eastAsia="Calibri" w:hAnsi="Calibri" w:cs="Calibri"/>
          <w:sz w:val="22"/>
          <w:szCs w:val="22"/>
        </w:rPr>
        <w:t>en</w:t>
      </w:r>
      <w:r>
        <w:rPr>
          <w:rFonts w:ascii="Calibri" w:eastAsia="Calibri" w:hAnsi="Calibri" w:cs="Calibri"/>
          <w:spacing w:val="-2"/>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5"/>
          <w:sz w:val="22"/>
          <w:szCs w:val="22"/>
        </w:rPr>
        <w:t xml:space="preserve"> </w:t>
      </w:r>
      <w:r>
        <w:rPr>
          <w:rFonts w:ascii="Calibri" w:eastAsia="Calibri" w:hAnsi="Calibri" w:cs="Calibri"/>
          <w:spacing w:val="4"/>
          <w:sz w:val="22"/>
          <w:szCs w:val="22"/>
        </w:rPr>
        <w:t>p</w:t>
      </w:r>
      <w:r>
        <w:rPr>
          <w:rFonts w:ascii="Calibri" w:eastAsia="Calibri" w:hAnsi="Calibri" w:cs="Calibri"/>
          <w:sz w:val="22"/>
          <w:szCs w:val="22"/>
        </w:rPr>
        <w:t>a</w:t>
      </w:r>
      <w:r>
        <w:rPr>
          <w:rFonts w:ascii="Calibri" w:eastAsia="Calibri" w:hAnsi="Calibri" w:cs="Calibri"/>
          <w:spacing w:val="2"/>
          <w:sz w:val="22"/>
          <w:szCs w:val="22"/>
        </w:rPr>
        <w:t>i</w:t>
      </w:r>
      <w:r>
        <w:rPr>
          <w:rFonts w:ascii="Calibri" w:eastAsia="Calibri" w:hAnsi="Calibri" w:cs="Calibri"/>
          <w:sz w:val="22"/>
          <w:szCs w:val="22"/>
        </w:rPr>
        <w:t xml:space="preserve">d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4"/>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i</w:t>
      </w:r>
      <w:r>
        <w:rPr>
          <w:rFonts w:ascii="Calibri" w:eastAsia="Calibri" w:hAnsi="Calibri" w:cs="Calibri"/>
          <w:sz w:val="22"/>
          <w:szCs w:val="22"/>
        </w:rPr>
        <w:t>r</w:t>
      </w:r>
      <w:r>
        <w:rPr>
          <w:rFonts w:ascii="Calibri" w:eastAsia="Calibri" w:hAnsi="Calibri" w:cs="Calibri"/>
          <w:spacing w:val="1"/>
          <w:sz w:val="22"/>
          <w:szCs w:val="22"/>
        </w:rPr>
        <w:t xml:space="preserve"> </w:t>
      </w:r>
      <w:r>
        <w:rPr>
          <w:rFonts w:ascii="Calibri" w:eastAsia="Calibri" w:hAnsi="Calibri" w:cs="Calibri"/>
          <w:sz w:val="22"/>
          <w:szCs w:val="22"/>
        </w:rPr>
        <w:t>affa</w:t>
      </w:r>
      <w:r>
        <w:rPr>
          <w:rFonts w:ascii="Calibri" w:eastAsia="Calibri" w:hAnsi="Calibri" w:cs="Calibri"/>
          <w:spacing w:val="1"/>
          <w:sz w:val="22"/>
          <w:szCs w:val="22"/>
        </w:rPr>
        <w:t>i</w:t>
      </w:r>
      <w:r>
        <w:rPr>
          <w:rFonts w:ascii="Calibri" w:eastAsia="Calibri" w:hAnsi="Calibri" w:cs="Calibri"/>
          <w:sz w:val="22"/>
          <w:szCs w:val="22"/>
        </w:rPr>
        <w:t>rs.</w:t>
      </w:r>
      <w:r>
        <w:rPr>
          <w:rFonts w:ascii="Calibri" w:eastAsia="Calibri" w:hAnsi="Calibri" w:cs="Calibri"/>
          <w:spacing w:val="3"/>
          <w:sz w:val="22"/>
          <w:szCs w:val="22"/>
        </w:rPr>
        <w:t xml:space="preserve"> </w:t>
      </w:r>
      <w:r>
        <w:rPr>
          <w:rFonts w:ascii="Calibri" w:eastAsia="Calibri" w:hAnsi="Calibri" w:cs="Calibri"/>
          <w:spacing w:val="-2"/>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6"/>
          <w:sz w:val="22"/>
          <w:szCs w:val="22"/>
        </w:rPr>
        <w:t xml:space="preserve"> </w:t>
      </w:r>
      <w:r>
        <w:rPr>
          <w:rFonts w:ascii="Calibri" w:eastAsia="Calibri" w:hAnsi="Calibri" w:cs="Calibri"/>
          <w:sz w:val="22"/>
          <w:szCs w:val="22"/>
        </w:rPr>
        <w:t>ser</w:t>
      </w:r>
      <w:r>
        <w:rPr>
          <w:rFonts w:ascii="Calibri" w:eastAsia="Calibri" w:hAnsi="Calibri" w:cs="Calibri"/>
          <w:spacing w:val="1"/>
          <w:sz w:val="22"/>
          <w:szCs w:val="22"/>
        </w:rPr>
        <w:t>v</w:t>
      </w:r>
      <w:r>
        <w:rPr>
          <w:rFonts w:ascii="Calibri" w:eastAsia="Calibri" w:hAnsi="Calibri" w:cs="Calibri"/>
          <w:spacing w:val="2"/>
          <w:sz w:val="22"/>
          <w:szCs w:val="22"/>
        </w:rPr>
        <w:t>i</w:t>
      </w:r>
      <w:r>
        <w:rPr>
          <w:rFonts w:ascii="Calibri" w:eastAsia="Calibri" w:hAnsi="Calibri" w:cs="Calibri"/>
          <w:spacing w:val="-2"/>
          <w:sz w:val="22"/>
          <w:szCs w:val="22"/>
        </w:rPr>
        <w:t>c</w:t>
      </w:r>
      <w:r>
        <w:rPr>
          <w:rFonts w:ascii="Calibri" w:eastAsia="Calibri" w:hAnsi="Calibri" w:cs="Calibri"/>
          <w:sz w:val="22"/>
          <w:szCs w:val="22"/>
        </w:rPr>
        <w:t>es</w:t>
      </w:r>
      <w:r>
        <w:rPr>
          <w:rFonts w:ascii="Calibri" w:eastAsia="Calibri" w:hAnsi="Calibri" w:cs="Calibri"/>
          <w:spacing w:val="2"/>
          <w:sz w:val="22"/>
          <w:szCs w:val="22"/>
        </w:rPr>
        <w:t xml:space="preserve"> </w:t>
      </w:r>
      <w:r>
        <w:rPr>
          <w:rFonts w:ascii="Calibri" w:eastAsia="Calibri" w:hAnsi="Calibri" w:cs="Calibri"/>
          <w:sz w:val="22"/>
          <w:szCs w:val="22"/>
        </w:rPr>
        <w:t>are</w:t>
      </w:r>
      <w:r>
        <w:rPr>
          <w:rFonts w:ascii="Calibri" w:eastAsia="Calibri" w:hAnsi="Calibri" w:cs="Calibri"/>
          <w:spacing w:val="1"/>
          <w:sz w:val="22"/>
          <w:szCs w:val="22"/>
        </w:rPr>
        <w:t xml:space="preserve"> </w:t>
      </w:r>
      <w:r>
        <w:rPr>
          <w:rFonts w:ascii="Calibri" w:eastAsia="Calibri" w:hAnsi="Calibri" w:cs="Calibri"/>
          <w:spacing w:val="2"/>
          <w:sz w:val="22"/>
          <w:szCs w:val="22"/>
        </w:rPr>
        <w:t>i</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en</w:t>
      </w:r>
      <w:r>
        <w:rPr>
          <w:rFonts w:ascii="Calibri" w:eastAsia="Calibri" w:hAnsi="Calibri" w:cs="Calibri"/>
          <w:spacing w:val="-1"/>
          <w:sz w:val="22"/>
          <w:szCs w:val="22"/>
        </w:rPr>
        <w:t>d</w:t>
      </w:r>
      <w:r>
        <w:rPr>
          <w:rFonts w:ascii="Calibri" w:eastAsia="Calibri" w:hAnsi="Calibri" w:cs="Calibri"/>
          <w:sz w:val="22"/>
          <w:szCs w:val="22"/>
        </w:rPr>
        <w:t>ed</w:t>
      </w:r>
      <w:r>
        <w:rPr>
          <w:rFonts w:ascii="Calibri" w:eastAsia="Calibri" w:hAnsi="Calibri" w:cs="Calibri"/>
          <w:spacing w:val="5"/>
          <w:sz w:val="22"/>
          <w:szCs w:val="22"/>
        </w:rPr>
        <w:t xml:space="preserve"> </w:t>
      </w:r>
      <w:r>
        <w:rPr>
          <w:rFonts w:ascii="Calibri" w:eastAsia="Calibri" w:hAnsi="Calibri" w:cs="Calibri"/>
          <w:spacing w:val="3"/>
          <w:sz w:val="22"/>
          <w:szCs w:val="22"/>
        </w:rPr>
        <w:t>t</w:t>
      </w:r>
      <w:r>
        <w:rPr>
          <w:rFonts w:ascii="Calibri" w:eastAsia="Calibri" w:hAnsi="Calibri" w:cs="Calibri"/>
          <w:sz w:val="22"/>
          <w:szCs w:val="22"/>
        </w:rPr>
        <w:t xml:space="preserve">o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2"/>
          <w:sz w:val="22"/>
          <w:szCs w:val="22"/>
        </w:rPr>
        <w:t>l</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pacing w:val="-1"/>
          <w:sz w:val="22"/>
          <w:szCs w:val="22"/>
        </w:rPr>
        <w:t>ou</w:t>
      </w:r>
      <w:r>
        <w:rPr>
          <w:rFonts w:ascii="Calibri" w:eastAsia="Calibri" w:hAnsi="Calibri" w:cs="Calibri"/>
          <w:sz w:val="22"/>
          <w:szCs w:val="22"/>
        </w:rPr>
        <w:t>r</w:t>
      </w:r>
      <w:r>
        <w:rPr>
          <w:rFonts w:ascii="Calibri" w:eastAsia="Calibri" w:hAnsi="Calibri" w:cs="Calibri"/>
          <w:spacing w:val="4"/>
          <w:sz w:val="22"/>
          <w:szCs w:val="22"/>
        </w:rPr>
        <w:t xml:space="preserve"> </w:t>
      </w:r>
      <w:r>
        <w:rPr>
          <w:rFonts w:ascii="Calibri" w:eastAsia="Calibri" w:hAnsi="Calibri" w:cs="Calibri"/>
          <w:spacing w:val="-2"/>
          <w:sz w:val="22"/>
          <w:szCs w:val="22"/>
        </w:rPr>
        <w:t>c</w:t>
      </w:r>
      <w:r>
        <w:rPr>
          <w:rFonts w:ascii="Calibri" w:eastAsia="Calibri" w:hAnsi="Calibri" w:cs="Calibri"/>
          <w:spacing w:val="2"/>
          <w:sz w:val="22"/>
          <w:szCs w:val="22"/>
        </w:rPr>
        <w:t>li</w:t>
      </w:r>
      <w:r>
        <w:rPr>
          <w:rFonts w:ascii="Calibri" w:eastAsia="Calibri" w:hAnsi="Calibri" w:cs="Calibri"/>
          <w:sz w:val="22"/>
          <w:szCs w:val="22"/>
        </w:rPr>
        <w:t>en</w:t>
      </w:r>
      <w:r>
        <w:rPr>
          <w:rFonts w:ascii="Calibri" w:eastAsia="Calibri" w:hAnsi="Calibri" w:cs="Calibri"/>
          <w:spacing w:val="-2"/>
          <w:sz w:val="22"/>
          <w:szCs w:val="22"/>
        </w:rPr>
        <w:t>t</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pacing w:val="-3"/>
          <w:sz w:val="22"/>
          <w:szCs w:val="22"/>
        </w:rPr>
        <w:t>i</w:t>
      </w:r>
      <w:r>
        <w:rPr>
          <w:rFonts w:ascii="Calibri" w:eastAsia="Calibri" w:hAnsi="Calibri" w:cs="Calibri"/>
          <w:spacing w:val="2"/>
          <w:sz w:val="22"/>
          <w:szCs w:val="22"/>
        </w:rPr>
        <w:t>li</w:t>
      </w:r>
      <w:r>
        <w:rPr>
          <w:rFonts w:ascii="Calibri" w:eastAsia="Calibri" w:hAnsi="Calibri" w:cs="Calibri"/>
          <w:spacing w:val="-2"/>
          <w:sz w:val="22"/>
          <w:szCs w:val="22"/>
        </w:rPr>
        <w:t>t</w:t>
      </w:r>
      <w:r>
        <w:rPr>
          <w:rFonts w:ascii="Calibri" w:eastAsia="Calibri" w:hAnsi="Calibri" w:cs="Calibri"/>
          <w:spacing w:val="2"/>
          <w:sz w:val="22"/>
          <w:szCs w:val="22"/>
        </w:rPr>
        <w:t>i</w:t>
      </w:r>
      <w:r>
        <w:rPr>
          <w:rFonts w:ascii="Calibri" w:eastAsia="Calibri" w:hAnsi="Calibri" w:cs="Calibri"/>
          <w:spacing w:val="-4"/>
          <w:sz w:val="22"/>
          <w:szCs w:val="22"/>
        </w:rPr>
        <w:t>e</w:t>
      </w:r>
      <w:r>
        <w:rPr>
          <w:rFonts w:ascii="Calibri" w:eastAsia="Calibri" w:hAnsi="Calibri" w:cs="Calibri"/>
          <w:sz w:val="22"/>
          <w:szCs w:val="22"/>
        </w:rPr>
        <w:t>s</w:t>
      </w:r>
      <w:r>
        <w:rPr>
          <w:rFonts w:ascii="Calibri" w:eastAsia="Calibri" w:hAnsi="Calibri" w:cs="Calibri"/>
          <w:spacing w:val="4"/>
          <w:sz w:val="22"/>
          <w:szCs w:val="22"/>
        </w:rPr>
        <w:t xml:space="preserve"> </w:t>
      </w:r>
      <w:r>
        <w:rPr>
          <w:rFonts w:ascii="Calibri" w:eastAsia="Calibri" w:hAnsi="Calibri" w:cs="Calibri"/>
          <w:spacing w:val="2"/>
          <w:sz w:val="22"/>
          <w:szCs w:val="22"/>
        </w:rPr>
        <w:t>i</w:t>
      </w:r>
      <w:r>
        <w:rPr>
          <w:rFonts w:ascii="Calibri" w:eastAsia="Calibri" w:hAnsi="Calibri" w:cs="Calibri"/>
          <w:sz w:val="22"/>
          <w:szCs w:val="22"/>
        </w:rPr>
        <w:t>n</w:t>
      </w:r>
      <w:r>
        <w:rPr>
          <w:rFonts w:ascii="Calibri" w:eastAsia="Calibri" w:hAnsi="Calibri" w:cs="Calibri"/>
          <w:spacing w:val="4"/>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i</w:t>
      </w:r>
      <w:r>
        <w:rPr>
          <w:rFonts w:ascii="Calibri" w:eastAsia="Calibri" w:hAnsi="Calibri" w:cs="Calibri"/>
          <w:sz w:val="22"/>
          <w:szCs w:val="22"/>
        </w:rPr>
        <w:t>r</w:t>
      </w:r>
      <w:r>
        <w:rPr>
          <w:rFonts w:ascii="Calibri" w:eastAsia="Calibri" w:hAnsi="Calibri" w:cs="Calibri"/>
          <w:spacing w:val="4"/>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ho</w:t>
      </w:r>
      <w:r>
        <w:rPr>
          <w:rFonts w:ascii="Calibri" w:eastAsia="Calibri" w:hAnsi="Calibri" w:cs="Calibri"/>
          <w:sz w:val="22"/>
          <w:szCs w:val="22"/>
        </w:rPr>
        <w:t>sen</w:t>
      </w:r>
      <w:r>
        <w:rPr>
          <w:rFonts w:ascii="Calibri" w:eastAsia="Calibri" w:hAnsi="Calibri" w:cs="Calibri"/>
          <w:spacing w:val="4"/>
          <w:sz w:val="22"/>
          <w:szCs w:val="22"/>
        </w:rPr>
        <w:t xml:space="preserve"> </w:t>
      </w:r>
      <w:r>
        <w:rPr>
          <w:rFonts w:ascii="Calibri" w:eastAsia="Calibri" w:hAnsi="Calibri" w:cs="Calibri"/>
          <w:spacing w:val="-5"/>
          <w:sz w:val="22"/>
          <w:szCs w:val="22"/>
        </w:rPr>
        <w:t>f</w:t>
      </w:r>
      <w:r>
        <w:rPr>
          <w:rFonts w:ascii="Calibri" w:eastAsia="Calibri" w:hAnsi="Calibri" w:cs="Calibri"/>
          <w:spacing w:val="2"/>
          <w:sz w:val="22"/>
          <w:szCs w:val="22"/>
        </w:rPr>
        <w:t>i</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pacing w:val="-6"/>
          <w:sz w:val="22"/>
          <w:szCs w:val="22"/>
        </w:rPr>
        <w:t>d</w:t>
      </w:r>
      <w:r>
        <w:rPr>
          <w:rFonts w:ascii="Calibri" w:eastAsia="Calibri" w:hAnsi="Calibri" w:cs="Calibri"/>
          <w:sz w:val="22"/>
          <w:szCs w:val="22"/>
        </w:rPr>
        <w:t xml:space="preserve">. </w:t>
      </w:r>
      <w:r>
        <w:rPr>
          <w:rFonts w:ascii="Calibri" w:eastAsia="Calibri" w:hAnsi="Calibri" w:cs="Calibri"/>
          <w:spacing w:val="6"/>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i</w:t>
      </w:r>
      <w:r>
        <w:rPr>
          <w:rFonts w:ascii="Calibri" w:eastAsia="Calibri" w:hAnsi="Calibri" w:cs="Calibri"/>
          <w:sz w:val="22"/>
          <w:szCs w:val="22"/>
        </w:rPr>
        <w:t>r</w:t>
      </w:r>
      <w:r>
        <w:rPr>
          <w:rFonts w:ascii="Calibri" w:eastAsia="Calibri" w:hAnsi="Calibri" w:cs="Calibri"/>
          <w:spacing w:val="4"/>
          <w:sz w:val="22"/>
          <w:szCs w:val="22"/>
        </w:rPr>
        <w:t xml:space="preserve"> </w:t>
      </w:r>
      <w:r>
        <w:rPr>
          <w:rFonts w:ascii="Calibri" w:eastAsia="Calibri" w:hAnsi="Calibri" w:cs="Calibri"/>
          <w:spacing w:val="-1"/>
          <w:sz w:val="22"/>
          <w:szCs w:val="22"/>
        </w:rPr>
        <w:t>bu</w:t>
      </w:r>
      <w:r>
        <w:rPr>
          <w:rFonts w:ascii="Calibri" w:eastAsia="Calibri" w:hAnsi="Calibri" w:cs="Calibri"/>
          <w:sz w:val="22"/>
          <w:szCs w:val="22"/>
        </w:rPr>
        <w:t>s</w:t>
      </w:r>
      <w:r>
        <w:rPr>
          <w:rFonts w:ascii="Calibri" w:eastAsia="Calibri" w:hAnsi="Calibri" w:cs="Calibri"/>
          <w:spacing w:val="2"/>
          <w:sz w:val="22"/>
          <w:szCs w:val="22"/>
        </w:rPr>
        <w:t>i</w:t>
      </w:r>
      <w:r>
        <w:rPr>
          <w:rFonts w:ascii="Calibri" w:eastAsia="Calibri" w:hAnsi="Calibri" w:cs="Calibri"/>
          <w:spacing w:val="-1"/>
          <w:sz w:val="22"/>
          <w:szCs w:val="22"/>
        </w:rPr>
        <w:t>n</w:t>
      </w:r>
      <w:r>
        <w:rPr>
          <w:rFonts w:ascii="Calibri" w:eastAsia="Calibri" w:hAnsi="Calibri" w:cs="Calibri"/>
          <w:sz w:val="22"/>
          <w:szCs w:val="22"/>
        </w:rPr>
        <w:t>ess</w:t>
      </w:r>
      <w:r>
        <w:rPr>
          <w:rFonts w:ascii="Calibri" w:eastAsia="Calibri" w:hAnsi="Calibri" w:cs="Calibri"/>
          <w:spacing w:val="5"/>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f</w:t>
      </w:r>
      <w:r>
        <w:rPr>
          <w:rFonts w:ascii="Calibri" w:eastAsia="Calibri" w:hAnsi="Calibri" w:cs="Calibri"/>
          <w:spacing w:val="2"/>
          <w:sz w:val="22"/>
          <w:szCs w:val="22"/>
        </w:rPr>
        <w:t>i</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pacing w:val="2"/>
          <w:sz w:val="22"/>
          <w:szCs w:val="22"/>
        </w:rPr>
        <w:t>i</w:t>
      </w:r>
      <w:r>
        <w:rPr>
          <w:rFonts w:ascii="Calibri" w:eastAsia="Calibri" w:hAnsi="Calibri" w:cs="Calibri"/>
          <w:spacing w:val="-5"/>
          <w:sz w:val="22"/>
          <w:szCs w:val="22"/>
        </w:rPr>
        <w:t>a</w:t>
      </w:r>
      <w:r>
        <w:rPr>
          <w:rFonts w:ascii="Calibri" w:eastAsia="Calibri" w:hAnsi="Calibri" w:cs="Calibri"/>
          <w:sz w:val="22"/>
          <w:szCs w:val="22"/>
        </w:rPr>
        <w:t>l</w:t>
      </w:r>
      <w:r>
        <w:rPr>
          <w:rFonts w:ascii="Calibri" w:eastAsia="Calibri" w:hAnsi="Calibri" w:cs="Calibri"/>
          <w:spacing w:val="6"/>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ob</w:t>
      </w:r>
      <w:r>
        <w:rPr>
          <w:rFonts w:ascii="Calibri" w:eastAsia="Calibri" w:hAnsi="Calibri" w:cs="Calibri"/>
          <w:spacing w:val="2"/>
          <w:sz w:val="22"/>
          <w:szCs w:val="22"/>
        </w:rPr>
        <w:t>l</w:t>
      </w:r>
      <w:r>
        <w:rPr>
          <w:rFonts w:ascii="Calibri" w:eastAsia="Calibri" w:hAnsi="Calibri" w:cs="Calibri"/>
          <w:spacing w:val="-4"/>
          <w:sz w:val="22"/>
          <w:szCs w:val="22"/>
        </w:rPr>
        <w:t>e</w:t>
      </w:r>
      <w:r>
        <w:rPr>
          <w:rFonts w:ascii="Calibri" w:eastAsia="Calibri" w:hAnsi="Calibri" w:cs="Calibri"/>
          <w:spacing w:val="1"/>
          <w:sz w:val="22"/>
          <w:szCs w:val="22"/>
        </w:rPr>
        <w:t>m</w:t>
      </w:r>
      <w:r>
        <w:rPr>
          <w:rFonts w:ascii="Calibri" w:eastAsia="Calibri" w:hAnsi="Calibri" w:cs="Calibri"/>
          <w:sz w:val="22"/>
          <w:szCs w:val="22"/>
        </w:rPr>
        <w:t>s</w:t>
      </w:r>
      <w:r>
        <w:rPr>
          <w:rFonts w:ascii="Calibri" w:eastAsia="Calibri" w:hAnsi="Calibri" w:cs="Calibri"/>
          <w:spacing w:val="4"/>
          <w:sz w:val="22"/>
          <w:szCs w:val="22"/>
        </w:rPr>
        <w:t xml:space="preserve"> </w:t>
      </w:r>
      <w:r>
        <w:rPr>
          <w:rFonts w:ascii="Calibri" w:eastAsia="Calibri" w:hAnsi="Calibri" w:cs="Calibri"/>
          <w:sz w:val="22"/>
          <w:szCs w:val="22"/>
        </w:rPr>
        <w:t xml:space="preserve">are </w:t>
      </w:r>
      <w:r>
        <w:rPr>
          <w:rFonts w:ascii="Calibri" w:eastAsia="Calibri" w:hAnsi="Calibri" w:cs="Calibri"/>
          <w:spacing w:val="1"/>
          <w:sz w:val="22"/>
          <w:szCs w:val="22"/>
        </w:rPr>
        <w:t>g</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 xml:space="preserve">en </w:t>
      </w:r>
      <w:r>
        <w:rPr>
          <w:rFonts w:ascii="Calibri" w:eastAsia="Calibri" w:hAnsi="Calibri" w:cs="Calibri"/>
          <w:spacing w:val="2"/>
          <w:sz w:val="22"/>
          <w:szCs w:val="22"/>
        </w:rPr>
        <w:t>i</w:t>
      </w:r>
      <w:r>
        <w:rPr>
          <w:rFonts w:ascii="Calibri" w:eastAsia="Calibri" w:hAnsi="Calibri" w:cs="Calibri"/>
          <w:spacing w:val="-1"/>
          <w:sz w:val="22"/>
          <w:szCs w:val="22"/>
        </w:rPr>
        <w:t>nd</w:t>
      </w:r>
      <w:r>
        <w:rPr>
          <w:rFonts w:ascii="Calibri" w:eastAsia="Calibri" w:hAnsi="Calibri" w:cs="Calibri"/>
          <w:spacing w:val="2"/>
          <w:sz w:val="22"/>
          <w:szCs w:val="22"/>
        </w:rPr>
        <w:t>i</w:t>
      </w:r>
      <w:r>
        <w:rPr>
          <w:rFonts w:ascii="Calibri" w:eastAsia="Calibri" w:hAnsi="Calibri" w:cs="Calibri"/>
          <w:spacing w:val="-4"/>
          <w:sz w:val="22"/>
          <w:szCs w:val="22"/>
        </w:rPr>
        <w:t>v</w:t>
      </w:r>
      <w:r>
        <w:rPr>
          <w:rFonts w:ascii="Calibri" w:eastAsia="Calibri" w:hAnsi="Calibri" w:cs="Calibri"/>
          <w:spacing w:val="2"/>
          <w:sz w:val="22"/>
          <w:szCs w:val="22"/>
        </w:rPr>
        <w:t>i</w:t>
      </w:r>
      <w:r>
        <w:rPr>
          <w:rFonts w:ascii="Calibri" w:eastAsia="Calibri" w:hAnsi="Calibri" w:cs="Calibri"/>
          <w:spacing w:val="-1"/>
          <w:sz w:val="22"/>
          <w:szCs w:val="22"/>
        </w:rPr>
        <w:t>du</w:t>
      </w:r>
      <w:r>
        <w:rPr>
          <w:rFonts w:ascii="Calibri" w:eastAsia="Calibri" w:hAnsi="Calibri" w:cs="Calibri"/>
          <w:sz w:val="22"/>
          <w:szCs w:val="22"/>
        </w:rPr>
        <w:t>al 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2"/>
          <w:sz w:val="22"/>
          <w:szCs w:val="22"/>
        </w:rPr>
        <w:t>c</w:t>
      </w:r>
      <w:r>
        <w:rPr>
          <w:rFonts w:ascii="Calibri" w:eastAsia="Calibri" w:hAnsi="Calibri" w:cs="Calibri"/>
          <w:sz w:val="22"/>
          <w:szCs w:val="22"/>
        </w:rPr>
        <w:t>rea</w:t>
      </w:r>
      <w:r>
        <w:rPr>
          <w:rFonts w:ascii="Calibri" w:eastAsia="Calibri" w:hAnsi="Calibri" w:cs="Calibri"/>
          <w:spacing w:val="-2"/>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tt</w:t>
      </w:r>
      <w:r>
        <w:rPr>
          <w:rFonts w:ascii="Calibri" w:eastAsia="Calibri" w:hAnsi="Calibri" w:cs="Calibri"/>
          <w:sz w:val="22"/>
          <w:szCs w:val="22"/>
        </w:rPr>
        <w:t>en</w:t>
      </w:r>
      <w:r>
        <w:rPr>
          <w:rFonts w:ascii="Calibri" w:eastAsia="Calibri" w:hAnsi="Calibri" w:cs="Calibri"/>
          <w:spacing w:val="-2"/>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a</w:t>
      </w:r>
      <w:r>
        <w:rPr>
          <w:rFonts w:ascii="Calibri" w:eastAsia="Calibri" w:hAnsi="Calibri" w:cs="Calibri"/>
          <w:spacing w:val="2"/>
          <w:sz w:val="22"/>
          <w:szCs w:val="22"/>
        </w:rPr>
        <w:t>il</w:t>
      </w:r>
      <w:r>
        <w:rPr>
          <w:rFonts w:ascii="Calibri" w:eastAsia="Calibri" w:hAnsi="Calibri" w:cs="Calibri"/>
          <w:spacing w:val="-1"/>
          <w:sz w:val="22"/>
          <w:szCs w:val="22"/>
        </w:rPr>
        <w:t>o</w:t>
      </w:r>
      <w:r>
        <w:rPr>
          <w:rFonts w:ascii="Calibri" w:eastAsia="Calibri" w:hAnsi="Calibri" w:cs="Calibri"/>
          <w:sz w:val="22"/>
          <w:szCs w:val="22"/>
        </w:rPr>
        <w:t>red</w:t>
      </w:r>
      <w:r>
        <w:rPr>
          <w:rFonts w:ascii="Calibri" w:eastAsia="Calibri" w:hAnsi="Calibri" w:cs="Calibri"/>
          <w:spacing w:val="-2"/>
          <w:sz w:val="22"/>
          <w:szCs w:val="22"/>
        </w:rPr>
        <w:t xml:space="preserve"> t</w:t>
      </w:r>
      <w:r>
        <w:rPr>
          <w:rFonts w:ascii="Calibri" w:eastAsia="Calibri" w:hAnsi="Calibri" w:cs="Calibri"/>
          <w:sz w:val="22"/>
          <w:szCs w:val="22"/>
        </w:rPr>
        <w:t>o</w:t>
      </w:r>
      <w:r>
        <w:rPr>
          <w:rFonts w:ascii="Calibri" w:eastAsia="Calibri" w:hAnsi="Calibri" w:cs="Calibri"/>
          <w:spacing w:val="-3"/>
          <w:sz w:val="22"/>
          <w:szCs w:val="22"/>
        </w:rPr>
        <w:t xml:space="preserve"> </w:t>
      </w:r>
      <w:r>
        <w:rPr>
          <w:rFonts w:ascii="Calibri" w:eastAsia="Calibri" w:hAnsi="Calibri" w:cs="Calibri"/>
          <w:sz w:val="22"/>
          <w:szCs w:val="22"/>
        </w:rPr>
        <w:t>f</w:t>
      </w:r>
      <w:r>
        <w:rPr>
          <w:rFonts w:ascii="Calibri" w:eastAsia="Calibri" w:hAnsi="Calibri" w:cs="Calibri"/>
          <w:spacing w:val="2"/>
          <w:sz w:val="22"/>
          <w:szCs w:val="22"/>
        </w:rPr>
        <w:t>i</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i</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pacing w:val="-1"/>
          <w:sz w:val="22"/>
          <w:szCs w:val="22"/>
        </w:rPr>
        <w:t>d</w:t>
      </w:r>
      <w:r>
        <w:rPr>
          <w:rFonts w:ascii="Calibri" w:eastAsia="Calibri" w:hAnsi="Calibri" w:cs="Calibri"/>
          <w:sz w:val="22"/>
          <w:szCs w:val="22"/>
        </w:rPr>
        <w:t>s.</w:t>
      </w:r>
    </w:p>
    <w:p w:rsidR="007F770F" w:rsidRDefault="007F770F">
      <w:pPr>
        <w:spacing w:before="5" w:line="100" w:lineRule="exact"/>
        <w:rPr>
          <w:sz w:val="10"/>
          <w:szCs w:val="10"/>
        </w:rPr>
      </w:pPr>
    </w:p>
    <w:p w:rsidR="007F770F" w:rsidRDefault="007F770F">
      <w:pPr>
        <w:spacing w:line="200" w:lineRule="exact"/>
      </w:pPr>
    </w:p>
    <w:p w:rsidR="007F770F" w:rsidRDefault="007F770F">
      <w:pPr>
        <w:spacing w:line="200" w:lineRule="exact"/>
      </w:pPr>
    </w:p>
    <w:p w:rsidR="007F770F" w:rsidRDefault="007F770F">
      <w:pPr>
        <w:spacing w:line="200" w:lineRule="exact"/>
      </w:pPr>
    </w:p>
    <w:p w:rsidR="00C62CE1" w:rsidRDefault="00C62CE1">
      <w:pPr>
        <w:spacing w:line="200" w:lineRule="exact"/>
      </w:pPr>
    </w:p>
    <w:p w:rsidR="00C62CE1" w:rsidRDefault="00C62CE1">
      <w:pPr>
        <w:spacing w:line="200" w:lineRule="exact"/>
      </w:pPr>
    </w:p>
    <w:p w:rsidR="00C62CE1" w:rsidRDefault="00C62CE1">
      <w:pPr>
        <w:spacing w:line="200" w:lineRule="exact"/>
      </w:pPr>
    </w:p>
    <w:p w:rsidR="00C62CE1" w:rsidRDefault="00C62CE1">
      <w:pPr>
        <w:spacing w:line="200" w:lineRule="exact"/>
      </w:pPr>
    </w:p>
    <w:p w:rsidR="00C62CE1" w:rsidRDefault="00C62CE1">
      <w:pPr>
        <w:spacing w:line="200" w:lineRule="exact"/>
      </w:pPr>
    </w:p>
    <w:p w:rsidR="00C62CE1" w:rsidRDefault="00C62CE1">
      <w:pPr>
        <w:spacing w:line="200" w:lineRule="exact"/>
      </w:pPr>
    </w:p>
    <w:p w:rsidR="00C62CE1" w:rsidRDefault="00C62CE1">
      <w:pPr>
        <w:spacing w:line="200" w:lineRule="exact"/>
      </w:pPr>
    </w:p>
    <w:p w:rsidR="00C62CE1" w:rsidRDefault="00C62CE1">
      <w:pPr>
        <w:spacing w:line="200" w:lineRule="exact"/>
      </w:pPr>
    </w:p>
    <w:p w:rsidR="007F770F" w:rsidRDefault="006A6653" w:rsidP="00C62CE1">
      <w:pPr>
        <w:spacing w:line="360" w:lineRule="exact"/>
        <w:ind w:right="7503"/>
        <w:jc w:val="both"/>
        <w:rPr>
          <w:rFonts w:ascii="Cambria" w:eastAsia="Cambria" w:hAnsi="Cambria" w:cs="Cambria"/>
          <w:sz w:val="32"/>
          <w:szCs w:val="32"/>
        </w:rPr>
      </w:pPr>
      <w:r>
        <w:rPr>
          <w:noProof/>
        </w:rPr>
        <w:lastRenderedPageBreak/>
        <mc:AlternateContent>
          <mc:Choice Requires="wpg">
            <w:drawing>
              <wp:anchor distT="0" distB="0" distL="114300" distR="114300" simplePos="0" relativeHeight="251657728" behindDoc="1" locked="0" layoutInCell="1" allowOverlap="1">
                <wp:simplePos x="0" y="0"/>
                <wp:positionH relativeFrom="page">
                  <wp:posOffset>896620</wp:posOffset>
                </wp:positionH>
                <wp:positionV relativeFrom="paragraph">
                  <wp:posOffset>293370</wp:posOffset>
                </wp:positionV>
                <wp:extent cx="5982335" cy="0"/>
                <wp:effectExtent l="10795" t="6985" r="7620" b="12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2335" cy="0"/>
                          <a:chOff x="1412" y="462"/>
                          <a:chExt cx="9421" cy="0"/>
                        </a:xfrm>
                      </wpg:grpSpPr>
                      <wps:wsp>
                        <wps:cNvPr id="7" name="Freeform 7"/>
                        <wps:cNvSpPr>
                          <a:spLocks/>
                        </wps:cNvSpPr>
                        <wps:spPr bwMode="auto">
                          <a:xfrm>
                            <a:off x="1412" y="462"/>
                            <a:ext cx="9421" cy="0"/>
                          </a:xfrm>
                          <a:custGeom>
                            <a:avLst/>
                            <a:gdLst>
                              <a:gd name="T0" fmla="+- 0 1412 1412"/>
                              <a:gd name="T1" fmla="*/ T0 w 9421"/>
                              <a:gd name="T2" fmla="+- 0 10833 1412"/>
                              <a:gd name="T3" fmla="*/ T2 w 9421"/>
                            </a:gdLst>
                            <a:ahLst/>
                            <a:cxnLst>
                              <a:cxn ang="0">
                                <a:pos x="T1" y="0"/>
                              </a:cxn>
                              <a:cxn ang="0">
                                <a:pos x="T3" y="0"/>
                              </a:cxn>
                            </a:cxnLst>
                            <a:rect l="0" t="0" r="r" b="b"/>
                            <a:pathLst>
                              <a:path w="9421">
                                <a:moveTo>
                                  <a:pt x="0" y="0"/>
                                </a:moveTo>
                                <a:lnTo>
                                  <a:pt x="9421" y="0"/>
                                </a:lnTo>
                              </a:path>
                            </a:pathLst>
                          </a:custGeom>
                          <a:noFill/>
                          <a:ln w="13461">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7B8589" id="Group 6" o:spid="_x0000_s1026" style="position:absolute;margin-left:70.6pt;margin-top:23.1pt;width:471.05pt;height:0;z-index:-251658752;mso-position-horizontal-relative:page" coordorigin="1412,462" coordsize="9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">
                <v:shape id="Freeform 7" o:spid="_x0000_s1027" style="position:absolute;left:1412;top:462;width:9421;height:0;visibility:visible;mso-wrap-style:square;v-text-anchor:top" coordsize="9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" path="m,l9421,e" filled="f" strokecolor="#4f81bc" strokeweight=".37392mm">
                  <v:path arrowok="t" o:connecttype="custom" o:connectlocs="0,0;9421,0" o:connectangles="0,0"/>
                </v:shape>
                <w10:wrap anchorx="page"/>
              </v:group>
            </w:pict>
          </mc:Fallback>
        </mc:AlternateContent>
      </w:r>
      <w:r w:rsidR="00C62CE1">
        <w:rPr>
          <w:rFonts w:ascii="Cambria" w:eastAsia="Cambria" w:hAnsi="Cambria" w:cs="Cambria"/>
          <w:b/>
          <w:color w:val="17365D"/>
          <w:spacing w:val="6"/>
          <w:position w:val="-1"/>
          <w:sz w:val="32"/>
          <w:szCs w:val="32"/>
        </w:rPr>
        <w:t xml:space="preserve">     OUR STAFF</w:t>
      </w:r>
    </w:p>
    <w:p w:rsidR="007F770F" w:rsidRDefault="007F770F">
      <w:pPr>
        <w:spacing w:before="5" w:line="180" w:lineRule="exact"/>
        <w:rPr>
          <w:sz w:val="19"/>
          <w:szCs w:val="19"/>
        </w:rPr>
      </w:pPr>
    </w:p>
    <w:p w:rsidR="007F770F" w:rsidRDefault="007F770F">
      <w:pPr>
        <w:spacing w:line="200" w:lineRule="exact"/>
      </w:pPr>
    </w:p>
    <w:p w:rsidR="007F770F" w:rsidRDefault="004C473C">
      <w:pPr>
        <w:spacing w:before="16" w:line="276" w:lineRule="auto"/>
        <w:ind w:left="640" w:right="81"/>
        <w:jc w:val="both"/>
        <w:rPr>
          <w:rFonts w:ascii="Calibri" w:eastAsia="Calibri" w:hAnsi="Calibri" w:cs="Calibri"/>
          <w:sz w:val="22"/>
          <w:szCs w:val="22"/>
        </w:rPr>
      </w:pPr>
      <w:r>
        <w:rPr>
          <w:rFonts w:ascii="Calibri" w:eastAsia="Calibri" w:hAnsi="Calibri" w:cs="Calibri"/>
          <w:sz w:val="22"/>
          <w:szCs w:val="22"/>
        </w:rPr>
        <w:t>We</w:t>
      </w:r>
      <w:r>
        <w:rPr>
          <w:rFonts w:ascii="Calibri" w:eastAsia="Calibri" w:hAnsi="Calibri" w:cs="Calibri"/>
          <w:spacing w:val="2"/>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fes</w:t>
      </w:r>
      <w:r>
        <w:rPr>
          <w:rFonts w:ascii="Calibri" w:eastAsia="Calibri" w:hAnsi="Calibri" w:cs="Calibri"/>
          <w:spacing w:val="-4"/>
          <w:sz w:val="22"/>
          <w:szCs w:val="22"/>
        </w:rPr>
        <w:t>s</w:t>
      </w:r>
      <w:r>
        <w:rPr>
          <w:rFonts w:ascii="Calibri" w:eastAsia="Calibri" w:hAnsi="Calibri" w:cs="Calibri"/>
          <w:spacing w:val="2"/>
          <w:sz w:val="22"/>
          <w:szCs w:val="22"/>
        </w:rPr>
        <w:t>i</w:t>
      </w:r>
      <w:r>
        <w:rPr>
          <w:rFonts w:ascii="Calibri" w:eastAsia="Calibri" w:hAnsi="Calibri" w:cs="Calibri"/>
          <w:spacing w:val="-1"/>
          <w:sz w:val="22"/>
          <w:szCs w:val="22"/>
        </w:rPr>
        <w:t>on</w:t>
      </w:r>
      <w:r>
        <w:rPr>
          <w:rFonts w:ascii="Calibri" w:eastAsia="Calibri" w:hAnsi="Calibri" w:cs="Calibri"/>
          <w:sz w:val="22"/>
          <w:szCs w:val="22"/>
        </w:rPr>
        <w:t>a</w:t>
      </w:r>
      <w:r>
        <w:rPr>
          <w:rFonts w:ascii="Calibri" w:eastAsia="Calibri" w:hAnsi="Calibri" w:cs="Calibri"/>
          <w:spacing w:val="2"/>
          <w:sz w:val="22"/>
          <w:szCs w:val="22"/>
        </w:rPr>
        <w:t>l</w:t>
      </w:r>
      <w:r>
        <w:rPr>
          <w:rFonts w:ascii="Calibri" w:eastAsia="Calibri" w:hAnsi="Calibri" w:cs="Calibri"/>
          <w:spacing w:val="-3"/>
          <w:sz w:val="22"/>
          <w:szCs w:val="22"/>
        </w:rPr>
        <w:t>l</w:t>
      </w:r>
      <w:r>
        <w:rPr>
          <w:rFonts w:ascii="Calibri" w:eastAsia="Calibri" w:hAnsi="Calibri" w:cs="Calibri"/>
          <w:sz w:val="22"/>
          <w:szCs w:val="22"/>
        </w:rPr>
        <w:t>y</w:t>
      </w:r>
      <w:r>
        <w:rPr>
          <w:rFonts w:ascii="Calibri" w:eastAsia="Calibri" w:hAnsi="Calibri" w:cs="Calibri"/>
          <w:spacing w:val="3"/>
          <w:sz w:val="22"/>
          <w:szCs w:val="22"/>
        </w:rPr>
        <w:t xml:space="preserve"> </w:t>
      </w:r>
      <w:r>
        <w:rPr>
          <w:rFonts w:ascii="Calibri" w:eastAsia="Calibri" w:hAnsi="Calibri" w:cs="Calibri"/>
          <w:sz w:val="22"/>
          <w:szCs w:val="22"/>
        </w:rPr>
        <w:t>w</w:t>
      </w:r>
      <w:r>
        <w:rPr>
          <w:rFonts w:ascii="Calibri" w:eastAsia="Calibri" w:hAnsi="Calibri" w:cs="Calibri"/>
          <w:spacing w:val="-4"/>
          <w:sz w:val="22"/>
          <w:szCs w:val="22"/>
        </w:rPr>
        <w:t>e</w:t>
      </w:r>
      <w:r>
        <w:rPr>
          <w:rFonts w:ascii="Calibri" w:eastAsia="Calibri" w:hAnsi="Calibri" w:cs="Calibri"/>
          <w:spacing w:val="2"/>
          <w:sz w:val="22"/>
          <w:szCs w:val="22"/>
        </w:rPr>
        <w:t>l</w:t>
      </w:r>
      <w:r>
        <w:rPr>
          <w:rFonts w:ascii="Calibri" w:eastAsia="Calibri" w:hAnsi="Calibri" w:cs="Calibri"/>
          <w:sz w:val="22"/>
          <w:szCs w:val="22"/>
        </w:rPr>
        <w:t>l</w:t>
      </w:r>
      <w:r>
        <w:rPr>
          <w:rFonts w:ascii="Calibri" w:eastAsia="Calibri" w:hAnsi="Calibri" w:cs="Calibri"/>
          <w:spacing w:val="4"/>
          <w:sz w:val="22"/>
          <w:szCs w:val="22"/>
        </w:rPr>
        <w:t xml:space="preserve"> </w:t>
      </w:r>
      <w:r>
        <w:rPr>
          <w:rFonts w:ascii="Calibri" w:eastAsia="Calibri" w:hAnsi="Calibri" w:cs="Calibri"/>
          <w:spacing w:val="-1"/>
          <w:sz w:val="22"/>
          <w:szCs w:val="22"/>
        </w:rPr>
        <w:t>qu</w:t>
      </w:r>
      <w:r>
        <w:rPr>
          <w:rFonts w:ascii="Calibri" w:eastAsia="Calibri" w:hAnsi="Calibri" w:cs="Calibri"/>
          <w:spacing w:val="-5"/>
          <w:sz w:val="22"/>
          <w:szCs w:val="22"/>
        </w:rPr>
        <w:t>a</w:t>
      </w:r>
      <w:r>
        <w:rPr>
          <w:rFonts w:ascii="Calibri" w:eastAsia="Calibri" w:hAnsi="Calibri" w:cs="Calibri"/>
          <w:spacing w:val="2"/>
          <w:sz w:val="22"/>
          <w:szCs w:val="22"/>
        </w:rPr>
        <w:t>li</w:t>
      </w:r>
      <w:r>
        <w:rPr>
          <w:rFonts w:ascii="Calibri" w:eastAsia="Calibri" w:hAnsi="Calibri" w:cs="Calibri"/>
          <w:spacing w:val="-5"/>
          <w:sz w:val="22"/>
          <w:szCs w:val="22"/>
        </w:rPr>
        <w:t>f</w:t>
      </w:r>
      <w:r>
        <w:rPr>
          <w:rFonts w:ascii="Calibri" w:eastAsia="Calibri" w:hAnsi="Calibri" w:cs="Calibri"/>
          <w:spacing w:val="2"/>
          <w:sz w:val="22"/>
          <w:szCs w:val="22"/>
        </w:rPr>
        <w:t>i</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ra</w:t>
      </w:r>
      <w:r>
        <w:rPr>
          <w:rFonts w:ascii="Calibri" w:eastAsia="Calibri" w:hAnsi="Calibri" w:cs="Calibri"/>
          <w:spacing w:val="2"/>
          <w:sz w:val="22"/>
          <w:szCs w:val="22"/>
        </w:rPr>
        <w:t>i</w:t>
      </w:r>
      <w:r>
        <w:rPr>
          <w:rFonts w:ascii="Calibri" w:eastAsia="Calibri" w:hAnsi="Calibri" w:cs="Calibri"/>
          <w:spacing w:val="-1"/>
          <w:sz w:val="22"/>
          <w:szCs w:val="22"/>
        </w:rPr>
        <w:t>n</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er</w:t>
      </w:r>
      <w:r>
        <w:rPr>
          <w:rFonts w:ascii="Calibri" w:eastAsia="Calibri" w:hAnsi="Calibri" w:cs="Calibri"/>
          <w:spacing w:val="-4"/>
          <w:sz w:val="22"/>
          <w:szCs w:val="22"/>
        </w:rPr>
        <w:t>s</w:t>
      </w:r>
      <w:r>
        <w:rPr>
          <w:rFonts w:ascii="Calibri" w:eastAsia="Calibri" w:hAnsi="Calibri" w:cs="Calibri"/>
          <w:spacing w:val="-1"/>
          <w:sz w:val="22"/>
          <w:szCs w:val="22"/>
        </w:rPr>
        <w:t>onn</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z w:val="22"/>
          <w:szCs w:val="22"/>
        </w:rPr>
        <w:t xml:space="preserve">, who </w:t>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fr</w:t>
      </w:r>
      <w:r>
        <w:rPr>
          <w:rFonts w:ascii="Calibri" w:eastAsia="Calibri" w:hAnsi="Calibri" w:cs="Calibri"/>
          <w:spacing w:val="-2"/>
          <w:sz w:val="22"/>
          <w:szCs w:val="22"/>
        </w:rPr>
        <w:t>o</w:t>
      </w:r>
      <w:r>
        <w:rPr>
          <w:rFonts w:ascii="Calibri" w:eastAsia="Calibri" w:hAnsi="Calibri" w:cs="Calibri"/>
          <w:sz w:val="22"/>
          <w:szCs w:val="22"/>
        </w:rPr>
        <w:t>m</w:t>
      </w:r>
      <w:r>
        <w:rPr>
          <w:rFonts w:ascii="Calibri" w:eastAsia="Calibri" w:hAnsi="Calibri" w:cs="Calibri"/>
          <w:spacing w:val="3"/>
          <w:sz w:val="22"/>
          <w:szCs w:val="22"/>
        </w:rPr>
        <w:t xml:space="preserve"> </w:t>
      </w:r>
      <w:r>
        <w:rPr>
          <w:rFonts w:ascii="Calibri" w:eastAsia="Calibri" w:hAnsi="Calibri" w:cs="Calibri"/>
          <w:spacing w:val="-2"/>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4"/>
          <w:sz w:val="22"/>
          <w:szCs w:val="22"/>
        </w:rPr>
        <w:t>v</w:t>
      </w:r>
      <w:r>
        <w:rPr>
          <w:rFonts w:ascii="Calibri" w:eastAsia="Calibri" w:hAnsi="Calibri" w:cs="Calibri"/>
          <w:spacing w:val="2"/>
          <w:sz w:val="22"/>
          <w:szCs w:val="22"/>
        </w:rPr>
        <w:t>i</w:t>
      </w:r>
      <w:r>
        <w:rPr>
          <w:rFonts w:ascii="Calibri" w:eastAsia="Calibri" w:hAnsi="Calibri" w:cs="Calibri"/>
          <w:spacing w:val="-1"/>
          <w:sz w:val="22"/>
          <w:szCs w:val="22"/>
        </w:rPr>
        <w:t>d</w:t>
      </w:r>
      <w:r>
        <w:rPr>
          <w:rFonts w:ascii="Calibri" w:eastAsia="Calibri" w:hAnsi="Calibri" w:cs="Calibri"/>
          <w:sz w:val="22"/>
          <w:szCs w:val="22"/>
        </w:rPr>
        <w:t>ed w</w:t>
      </w:r>
      <w:r>
        <w:rPr>
          <w:rFonts w:ascii="Calibri" w:eastAsia="Calibri" w:hAnsi="Calibri" w:cs="Calibri"/>
          <w:spacing w:val="3"/>
          <w:sz w:val="22"/>
          <w:szCs w:val="22"/>
        </w:rPr>
        <w:t>i</w:t>
      </w:r>
      <w:r>
        <w:rPr>
          <w:rFonts w:ascii="Calibri" w:eastAsia="Calibri" w:hAnsi="Calibri" w:cs="Calibri"/>
          <w:spacing w:val="-2"/>
          <w:sz w:val="22"/>
          <w:szCs w:val="22"/>
        </w:rPr>
        <w:t>t</w:t>
      </w:r>
      <w:r>
        <w:rPr>
          <w:rFonts w:ascii="Calibri" w:eastAsia="Calibri" w:hAnsi="Calibri" w:cs="Calibri"/>
          <w:sz w:val="22"/>
          <w:szCs w:val="22"/>
        </w:rPr>
        <w:t>h</w:t>
      </w:r>
      <w:r>
        <w:rPr>
          <w:rFonts w:ascii="Calibri" w:eastAsia="Calibri" w:hAnsi="Calibri" w:cs="Calibri"/>
          <w:spacing w:val="1"/>
          <w:sz w:val="22"/>
          <w:szCs w:val="22"/>
        </w:rPr>
        <w:t xml:space="preserve"> </w:t>
      </w:r>
      <w:r>
        <w:rPr>
          <w:rFonts w:ascii="Calibri" w:eastAsia="Calibri" w:hAnsi="Calibri" w:cs="Calibri"/>
          <w:spacing w:val="2"/>
          <w:sz w:val="22"/>
          <w:szCs w:val="22"/>
        </w:rPr>
        <w:t>i</w:t>
      </w:r>
      <w:r>
        <w:rPr>
          <w:rFonts w:ascii="Calibri" w:eastAsia="Calibri" w:hAnsi="Calibri" w:cs="Calibri"/>
          <w:sz w:val="22"/>
          <w:szCs w:val="22"/>
        </w:rPr>
        <w:t>n-</w:t>
      </w:r>
      <w:r>
        <w:rPr>
          <w:rFonts w:ascii="Calibri" w:eastAsia="Calibri" w:hAnsi="Calibri" w:cs="Calibri"/>
          <w:spacing w:val="-1"/>
          <w:sz w:val="22"/>
          <w:szCs w:val="22"/>
        </w:rPr>
        <w:t>d</w:t>
      </w:r>
      <w:r>
        <w:rPr>
          <w:rFonts w:ascii="Calibri" w:eastAsia="Calibri" w:hAnsi="Calibri" w:cs="Calibri"/>
          <w:sz w:val="22"/>
          <w:szCs w:val="22"/>
        </w:rPr>
        <w:t>ep</w:t>
      </w:r>
      <w:r>
        <w:rPr>
          <w:rFonts w:ascii="Calibri" w:eastAsia="Calibri" w:hAnsi="Calibri" w:cs="Calibri"/>
          <w:spacing w:val="-2"/>
          <w:sz w:val="22"/>
          <w:szCs w:val="22"/>
        </w:rPr>
        <w:t>t</w:t>
      </w:r>
      <w:r>
        <w:rPr>
          <w:rFonts w:ascii="Calibri" w:eastAsia="Calibri" w:hAnsi="Calibri" w:cs="Calibri"/>
          <w:sz w:val="22"/>
          <w:szCs w:val="22"/>
        </w:rPr>
        <w:t>h</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ra</w:t>
      </w:r>
      <w:r>
        <w:rPr>
          <w:rFonts w:ascii="Calibri" w:eastAsia="Calibri" w:hAnsi="Calibri" w:cs="Calibri"/>
          <w:spacing w:val="2"/>
          <w:sz w:val="22"/>
          <w:szCs w:val="22"/>
        </w:rPr>
        <w:t>i</w:t>
      </w:r>
      <w:r>
        <w:rPr>
          <w:rFonts w:ascii="Calibri" w:eastAsia="Calibri" w:hAnsi="Calibri" w:cs="Calibri"/>
          <w:spacing w:val="-1"/>
          <w:sz w:val="22"/>
          <w:szCs w:val="22"/>
        </w:rPr>
        <w:t>n</w:t>
      </w:r>
      <w:r>
        <w:rPr>
          <w:rFonts w:ascii="Calibri" w:eastAsia="Calibri" w:hAnsi="Calibri" w:cs="Calibri"/>
          <w:spacing w:val="2"/>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 xml:space="preserve"> g</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pacing w:val="-2"/>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pacing w:val="-1"/>
          <w:sz w:val="22"/>
          <w:szCs w:val="22"/>
        </w:rPr>
        <w:t>u</w:t>
      </w:r>
      <w:r>
        <w:rPr>
          <w:rFonts w:ascii="Calibri" w:eastAsia="Calibri" w:hAnsi="Calibri" w:cs="Calibri"/>
          <w:sz w:val="22"/>
          <w:szCs w:val="22"/>
        </w:rPr>
        <w:t>p</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pacing w:val="2"/>
          <w:sz w:val="22"/>
          <w:szCs w:val="22"/>
        </w:rPr>
        <w:t>o</w:t>
      </w:r>
      <w:r>
        <w:rPr>
          <w:rFonts w:ascii="Calibri" w:eastAsia="Calibri" w:hAnsi="Calibri" w:cs="Calibri"/>
          <w:sz w:val="22"/>
          <w:szCs w:val="22"/>
        </w:rPr>
        <w:t>-</w:t>
      </w:r>
      <w:r>
        <w:rPr>
          <w:rFonts w:ascii="Calibri" w:eastAsia="Calibri" w:hAnsi="Calibri" w:cs="Calibri"/>
          <w:spacing w:val="-1"/>
          <w:sz w:val="22"/>
          <w:szCs w:val="22"/>
        </w:rPr>
        <w:t>d</w:t>
      </w:r>
      <w:r>
        <w:rPr>
          <w:rFonts w:ascii="Calibri" w:eastAsia="Calibri" w:hAnsi="Calibri" w:cs="Calibri"/>
          <w:spacing w:val="4"/>
          <w:sz w:val="22"/>
          <w:szCs w:val="22"/>
        </w:rPr>
        <w:t>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kn</w:t>
      </w:r>
      <w:r>
        <w:rPr>
          <w:rFonts w:ascii="Calibri" w:eastAsia="Calibri" w:hAnsi="Calibri" w:cs="Calibri"/>
          <w:spacing w:val="-2"/>
          <w:sz w:val="22"/>
          <w:szCs w:val="22"/>
        </w:rPr>
        <w:t>o</w:t>
      </w:r>
      <w:r>
        <w:rPr>
          <w:rFonts w:ascii="Calibri" w:eastAsia="Calibri" w:hAnsi="Calibri" w:cs="Calibri"/>
          <w:sz w:val="22"/>
          <w:szCs w:val="22"/>
        </w:rPr>
        <w:t>w</w:t>
      </w:r>
      <w:r>
        <w:rPr>
          <w:rFonts w:ascii="Calibri" w:eastAsia="Calibri" w:hAnsi="Calibri" w:cs="Calibri"/>
          <w:spacing w:val="3"/>
          <w:sz w:val="22"/>
          <w:szCs w:val="22"/>
        </w:rPr>
        <w:t>l</w:t>
      </w:r>
      <w:r>
        <w:rPr>
          <w:rFonts w:ascii="Calibri" w:eastAsia="Calibri" w:hAnsi="Calibri" w:cs="Calibri"/>
          <w:sz w:val="22"/>
          <w:szCs w:val="22"/>
        </w:rPr>
        <w:t>ed</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er</w:t>
      </w:r>
      <w:r>
        <w:rPr>
          <w:rFonts w:ascii="Calibri" w:eastAsia="Calibri" w:hAnsi="Calibri" w:cs="Calibri"/>
          <w:spacing w:val="-2"/>
          <w:sz w:val="22"/>
          <w:szCs w:val="22"/>
        </w:rPr>
        <w:t>t</w:t>
      </w:r>
      <w:r>
        <w:rPr>
          <w:rFonts w:ascii="Calibri" w:eastAsia="Calibri" w:hAnsi="Calibri" w:cs="Calibri"/>
          <w:sz w:val="22"/>
          <w:szCs w:val="22"/>
        </w:rPr>
        <w:t>a</w:t>
      </w:r>
      <w:r>
        <w:rPr>
          <w:rFonts w:ascii="Calibri" w:eastAsia="Calibri" w:hAnsi="Calibri" w:cs="Calibri"/>
          <w:spacing w:val="2"/>
          <w:sz w:val="22"/>
          <w:szCs w:val="22"/>
        </w:rPr>
        <w:t>i</w:t>
      </w:r>
      <w:r>
        <w:rPr>
          <w:rFonts w:ascii="Calibri" w:eastAsia="Calibri" w:hAnsi="Calibri" w:cs="Calibri"/>
          <w:spacing w:val="-1"/>
          <w:sz w:val="22"/>
          <w:szCs w:val="22"/>
        </w:rPr>
        <w:t>n</w:t>
      </w:r>
      <w:r>
        <w:rPr>
          <w:rFonts w:ascii="Calibri" w:eastAsia="Calibri" w:hAnsi="Calibri" w:cs="Calibri"/>
          <w:spacing w:val="2"/>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 xml:space="preserve">o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pacing w:val="1"/>
          <w:sz w:val="22"/>
          <w:szCs w:val="22"/>
        </w:rPr>
        <w:t>g</w:t>
      </w:r>
      <w:r>
        <w:rPr>
          <w:rFonts w:ascii="Calibri" w:eastAsia="Calibri" w:hAnsi="Calibri" w:cs="Calibri"/>
          <w:spacing w:val="2"/>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z w:val="22"/>
          <w:szCs w:val="22"/>
        </w:rPr>
        <w:t>f</w:t>
      </w:r>
      <w:r>
        <w:rPr>
          <w:rFonts w:ascii="Calibri" w:eastAsia="Calibri" w:hAnsi="Calibri" w:cs="Calibri"/>
          <w:spacing w:val="2"/>
          <w:sz w:val="22"/>
          <w:szCs w:val="22"/>
        </w:rPr>
        <w:t>i</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pacing w:val="2"/>
          <w:sz w:val="22"/>
          <w:szCs w:val="22"/>
        </w:rPr>
        <w:t>i</w:t>
      </w:r>
      <w:r>
        <w:rPr>
          <w:rFonts w:ascii="Calibri" w:eastAsia="Calibri" w:hAnsi="Calibri" w:cs="Calibri"/>
          <w:sz w:val="22"/>
          <w:szCs w:val="22"/>
        </w:rPr>
        <w:t>al</w:t>
      </w:r>
      <w:r>
        <w:rPr>
          <w:rFonts w:ascii="Calibri" w:eastAsia="Calibri" w:hAnsi="Calibri" w:cs="Calibri"/>
          <w:spacing w:val="3"/>
          <w:sz w:val="22"/>
          <w:szCs w:val="22"/>
        </w:rPr>
        <w:t xml:space="preserve"> </w:t>
      </w:r>
      <w:r>
        <w:rPr>
          <w:rFonts w:ascii="Calibri" w:eastAsia="Calibri" w:hAnsi="Calibri" w:cs="Calibri"/>
          <w:sz w:val="22"/>
          <w:szCs w:val="22"/>
        </w:rPr>
        <w:t xml:space="preserve">&amp; </w:t>
      </w:r>
      <w:r>
        <w:rPr>
          <w:rFonts w:ascii="Calibri" w:eastAsia="Calibri" w:hAnsi="Calibri" w:cs="Calibri"/>
          <w:spacing w:val="-2"/>
          <w:sz w:val="22"/>
          <w:szCs w:val="22"/>
        </w:rPr>
        <w:t>t</w:t>
      </w:r>
      <w:r>
        <w:rPr>
          <w:rFonts w:ascii="Calibri" w:eastAsia="Calibri" w:hAnsi="Calibri" w:cs="Calibri"/>
          <w:sz w:val="22"/>
          <w:szCs w:val="22"/>
        </w:rPr>
        <w:t>axa</w:t>
      </w:r>
      <w:r>
        <w:rPr>
          <w:rFonts w:ascii="Calibri" w:eastAsia="Calibri" w:hAnsi="Calibri" w:cs="Calibri"/>
          <w:spacing w:val="-2"/>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 s</w:t>
      </w:r>
      <w:r>
        <w:rPr>
          <w:rFonts w:ascii="Calibri" w:eastAsia="Calibri" w:hAnsi="Calibri" w:cs="Calibri"/>
          <w:spacing w:val="-2"/>
          <w:sz w:val="22"/>
          <w:szCs w:val="22"/>
        </w:rPr>
        <w:t>c</w:t>
      </w:r>
      <w:r>
        <w:rPr>
          <w:rFonts w:ascii="Calibri" w:eastAsia="Calibri" w:hAnsi="Calibri" w:cs="Calibri"/>
          <w:sz w:val="22"/>
          <w:szCs w:val="22"/>
        </w:rPr>
        <w:t>ena</w:t>
      </w:r>
      <w:r>
        <w:rPr>
          <w:rFonts w:ascii="Calibri" w:eastAsia="Calibri" w:hAnsi="Calibri" w:cs="Calibri"/>
          <w:spacing w:val="-1"/>
          <w:sz w:val="22"/>
          <w:szCs w:val="22"/>
        </w:rPr>
        <w:t>r</w:t>
      </w:r>
      <w:r>
        <w:rPr>
          <w:rFonts w:ascii="Calibri" w:eastAsia="Calibri" w:hAnsi="Calibri" w:cs="Calibri"/>
          <w:spacing w:val="2"/>
          <w:sz w:val="22"/>
          <w:szCs w:val="22"/>
        </w:rPr>
        <w:t>i</w:t>
      </w:r>
      <w:r>
        <w:rPr>
          <w:rFonts w:ascii="Calibri" w:eastAsia="Calibri" w:hAnsi="Calibri" w:cs="Calibri"/>
          <w:sz w:val="22"/>
          <w:szCs w:val="22"/>
        </w:rPr>
        <w:t>o</w:t>
      </w:r>
      <w:r>
        <w:rPr>
          <w:rFonts w:ascii="Calibri" w:eastAsia="Calibri" w:hAnsi="Calibri" w:cs="Calibri"/>
          <w:spacing w:val="31"/>
          <w:sz w:val="22"/>
          <w:szCs w:val="22"/>
        </w:rPr>
        <w:t xml:space="preserve"> </w:t>
      </w:r>
      <w:r>
        <w:rPr>
          <w:rFonts w:ascii="Calibri" w:eastAsia="Calibri" w:hAnsi="Calibri" w:cs="Calibri"/>
          <w:spacing w:val="2"/>
          <w:sz w:val="22"/>
          <w:szCs w:val="22"/>
        </w:rPr>
        <w:t>i</w:t>
      </w:r>
      <w:r>
        <w:rPr>
          <w:rFonts w:ascii="Calibri" w:eastAsia="Calibri" w:hAnsi="Calibri" w:cs="Calibri"/>
          <w:sz w:val="22"/>
          <w:szCs w:val="22"/>
        </w:rPr>
        <w:t>n</w:t>
      </w:r>
      <w:r>
        <w:rPr>
          <w:rFonts w:ascii="Calibri" w:eastAsia="Calibri" w:hAnsi="Calibri" w:cs="Calibri"/>
          <w:spacing w:val="31"/>
          <w:sz w:val="22"/>
          <w:szCs w:val="22"/>
        </w:rPr>
        <w:t xml:space="preserve"> </w:t>
      </w:r>
      <w:r>
        <w:rPr>
          <w:rFonts w:ascii="Calibri" w:eastAsia="Calibri" w:hAnsi="Calibri" w:cs="Calibri"/>
          <w:spacing w:val="3"/>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37"/>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on</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pacing w:val="-1"/>
          <w:sz w:val="22"/>
          <w:szCs w:val="22"/>
        </w:rPr>
        <w:t>po</w:t>
      </w:r>
      <w:r>
        <w:rPr>
          <w:rFonts w:ascii="Calibri" w:eastAsia="Calibri" w:hAnsi="Calibri" w:cs="Calibri"/>
          <w:sz w:val="22"/>
          <w:szCs w:val="22"/>
        </w:rPr>
        <w:t>ra</w:t>
      </w:r>
      <w:r>
        <w:rPr>
          <w:rFonts w:ascii="Calibri" w:eastAsia="Calibri" w:hAnsi="Calibri" w:cs="Calibri"/>
          <w:spacing w:val="-1"/>
          <w:sz w:val="22"/>
          <w:szCs w:val="22"/>
        </w:rPr>
        <w:t>r</w:t>
      </w:r>
      <w:r>
        <w:rPr>
          <w:rFonts w:ascii="Calibri" w:eastAsia="Calibri" w:hAnsi="Calibri" w:cs="Calibri"/>
          <w:sz w:val="22"/>
          <w:szCs w:val="22"/>
        </w:rPr>
        <w:t>y</w:t>
      </w:r>
      <w:r>
        <w:rPr>
          <w:rFonts w:ascii="Calibri" w:eastAsia="Calibri" w:hAnsi="Calibri" w:cs="Calibri"/>
          <w:spacing w:val="33"/>
          <w:sz w:val="22"/>
          <w:szCs w:val="22"/>
        </w:rPr>
        <w:t xml:space="preserve"> </w:t>
      </w:r>
      <w:r>
        <w:rPr>
          <w:rFonts w:ascii="Calibri" w:eastAsia="Calibri" w:hAnsi="Calibri" w:cs="Calibri"/>
          <w:spacing w:val="-1"/>
          <w:sz w:val="22"/>
          <w:szCs w:val="22"/>
        </w:rPr>
        <w:t>bu</w:t>
      </w:r>
      <w:r>
        <w:rPr>
          <w:rFonts w:ascii="Calibri" w:eastAsia="Calibri" w:hAnsi="Calibri" w:cs="Calibri"/>
          <w:sz w:val="22"/>
          <w:szCs w:val="22"/>
        </w:rPr>
        <w:t>s</w:t>
      </w:r>
      <w:r>
        <w:rPr>
          <w:rFonts w:ascii="Calibri" w:eastAsia="Calibri" w:hAnsi="Calibri" w:cs="Calibri"/>
          <w:spacing w:val="2"/>
          <w:sz w:val="22"/>
          <w:szCs w:val="22"/>
        </w:rPr>
        <w:t>i</w:t>
      </w:r>
      <w:r>
        <w:rPr>
          <w:rFonts w:ascii="Calibri" w:eastAsia="Calibri" w:hAnsi="Calibri" w:cs="Calibri"/>
          <w:spacing w:val="-1"/>
          <w:sz w:val="22"/>
          <w:szCs w:val="22"/>
        </w:rPr>
        <w:t>n</w:t>
      </w:r>
      <w:r>
        <w:rPr>
          <w:rFonts w:ascii="Calibri" w:eastAsia="Calibri" w:hAnsi="Calibri" w:cs="Calibri"/>
          <w:sz w:val="22"/>
          <w:szCs w:val="22"/>
        </w:rPr>
        <w:t>ess</w:t>
      </w:r>
      <w:r>
        <w:rPr>
          <w:rFonts w:ascii="Calibri" w:eastAsia="Calibri" w:hAnsi="Calibri" w:cs="Calibri"/>
          <w:spacing w:val="37"/>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mm</w:t>
      </w:r>
      <w:r>
        <w:rPr>
          <w:rFonts w:ascii="Calibri" w:eastAsia="Calibri" w:hAnsi="Calibri" w:cs="Calibri"/>
          <w:spacing w:val="-1"/>
          <w:sz w:val="22"/>
          <w:szCs w:val="22"/>
        </w:rPr>
        <w:t>un</w:t>
      </w:r>
      <w:r>
        <w:rPr>
          <w:rFonts w:ascii="Calibri" w:eastAsia="Calibri" w:hAnsi="Calibri" w:cs="Calibri"/>
          <w:spacing w:val="6"/>
          <w:sz w:val="22"/>
          <w:szCs w:val="22"/>
        </w:rPr>
        <w:t>i</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33"/>
          <w:sz w:val="22"/>
          <w:szCs w:val="22"/>
        </w:rPr>
        <w:t xml:space="preserve"> </w:t>
      </w:r>
      <w:r>
        <w:rPr>
          <w:rFonts w:ascii="Calibri" w:eastAsia="Calibri" w:hAnsi="Calibri" w:cs="Calibri"/>
          <w:spacing w:val="4"/>
          <w:sz w:val="22"/>
          <w:szCs w:val="22"/>
        </w:rPr>
        <w:t>a</w:t>
      </w:r>
      <w:r>
        <w:rPr>
          <w:rFonts w:ascii="Calibri" w:eastAsia="Calibri" w:hAnsi="Calibri" w:cs="Calibri"/>
          <w:sz w:val="22"/>
          <w:szCs w:val="22"/>
        </w:rPr>
        <w:t>s</w:t>
      </w:r>
      <w:r>
        <w:rPr>
          <w:rFonts w:ascii="Calibri" w:eastAsia="Calibri" w:hAnsi="Calibri" w:cs="Calibri"/>
          <w:spacing w:val="32"/>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pacing w:val="2"/>
          <w:sz w:val="22"/>
          <w:szCs w:val="22"/>
        </w:rPr>
        <w:t>l</w:t>
      </w:r>
      <w:r>
        <w:rPr>
          <w:rFonts w:ascii="Calibri" w:eastAsia="Calibri" w:hAnsi="Calibri" w:cs="Calibri"/>
          <w:sz w:val="22"/>
          <w:szCs w:val="22"/>
        </w:rPr>
        <w:t>l</w:t>
      </w:r>
      <w:r>
        <w:rPr>
          <w:rFonts w:ascii="Calibri" w:eastAsia="Calibri" w:hAnsi="Calibri" w:cs="Calibri"/>
          <w:spacing w:val="34"/>
          <w:sz w:val="22"/>
          <w:szCs w:val="22"/>
        </w:rPr>
        <w:t xml:space="preserve"> </w:t>
      </w:r>
      <w:r>
        <w:rPr>
          <w:rFonts w:ascii="Calibri" w:eastAsia="Calibri" w:hAnsi="Calibri" w:cs="Calibri"/>
          <w:sz w:val="22"/>
          <w:szCs w:val="22"/>
        </w:rPr>
        <w:t>as</w:t>
      </w:r>
      <w:r>
        <w:rPr>
          <w:rFonts w:ascii="Calibri" w:eastAsia="Calibri" w:hAnsi="Calibri" w:cs="Calibri"/>
          <w:spacing w:val="32"/>
          <w:sz w:val="22"/>
          <w:szCs w:val="22"/>
        </w:rPr>
        <w:t xml:space="preserve"> </w:t>
      </w:r>
      <w:r>
        <w:rPr>
          <w:rFonts w:ascii="Calibri" w:eastAsia="Calibri" w:hAnsi="Calibri" w:cs="Calibri"/>
          <w:spacing w:val="2"/>
          <w:sz w:val="22"/>
          <w:szCs w:val="22"/>
        </w:rPr>
        <w:t>i</w:t>
      </w:r>
      <w:r>
        <w:rPr>
          <w:rFonts w:ascii="Calibri" w:eastAsia="Calibri" w:hAnsi="Calibri" w:cs="Calibri"/>
          <w:sz w:val="22"/>
          <w:szCs w:val="22"/>
        </w:rPr>
        <w:t>n</w:t>
      </w:r>
      <w:r>
        <w:rPr>
          <w:rFonts w:ascii="Calibri" w:eastAsia="Calibri" w:hAnsi="Calibri" w:cs="Calibri"/>
          <w:spacing w:val="36"/>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35"/>
          <w:sz w:val="22"/>
          <w:szCs w:val="22"/>
        </w:rPr>
        <w:t xml:space="preserve"> </w:t>
      </w: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pacing w:val="1"/>
          <w:sz w:val="22"/>
          <w:szCs w:val="22"/>
        </w:rPr>
        <w:t>y</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pacing w:val="1"/>
          <w:sz w:val="22"/>
          <w:szCs w:val="22"/>
        </w:rPr>
        <w:t>/</w:t>
      </w:r>
      <w:r>
        <w:rPr>
          <w:rFonts w:ascii="Calibri" w:eastAsia="Calibri" w:hAnsi="Calibri" w:cs="Calibri"/>
          <w:spacing w:val="2"/>
          <w:sz w:val="22"/>
          <w:szCs w:val="22"/>
        </w:rPr>
        <w:t>C</w:t>
      </w:r>
      <w:r>
        <w:rPr>
          <w:rFonts w:ascii="Calibri" w:eastAsia="Calibri" w:hAnsi="Calibri" w:cs="Calibri"/>
          <w:spacing w:val="-2"/>
          <w:sz w:val="22"/>
          <w:szCs w:val="22"/>
        </w:rPr>
        <w:t>OME</w:t>
      </w:r>
      <w:r>
        <w:rPr>
          <w:rFonts w:ascii="Calibri" w:eastAsia="Calibri" w:hAnsi="Calibri" w:cs="Calibri"/>
          <w:sz w:val="22"/>
          <w:szCs w:val="22"/>
        </w:rPr>
        <w:t>SA</w:t>
      </w:r>
      <w:r>
        <w:rPr>
          <w:rFonts w:ascii="Calibri" w:eastAsia="Calibri" w:hAnsi="Calibri" w:cs="Calibri"/>
          <w:spacing w:val="35"/>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arke</w:t>
      </w:r>
      <w:r>
        <w:rPr>
          <w:rFonts w:ascii="Calibri" w:eastAsia="Calibri" w:hAnsi="Calibri" w:cs="Calibri"/>
          <w:spacing w:val="-1"/>
          <w:sz w:val="22"/>
          <w:szCs w:val="22"/>
        </w:rPr>
        <w:t>t</w:t>
      </w:r>
      <w:r>
        <w:rPr>
          <w:rFonts w:ascii="Calibri" w:eastAsia="Calibri" w:hAnsi="Calibri" w:cs="Calibri"/>
          <w:sz w:val="22"/>
          <w:szCs w:val="22"/>
        </w:rPr>
        <w:t>,</w:t>
      </w:r>
      <w:r>
        <w:rPr>
          <w:rFonts w:ascii="Calibri" w:eastAsia="Calibri" w:hAnsi="Calibri" w:cs="Calibri"/>
          <w:spacing w:val="34"/>
          <w:sz w:val="22"/>
          <w:szCs w:val="22"/>
        </w:rPr>
        <w:t xml:space="preserve"> </w:t>
      </w:r>
      <w:r>
        <w:rPr>
          <w:rFonts w:ascii="Calibri" w:eastAsia="Calibri" w:hAnsi="Calibri" w:cs="Calibri"/>
          <w:sz w:val="22"/>
          <w:szCs w:val="22"/>
        </w:rPr>
        <w:t>wh</w:t>
      </w:r>
      <w:r>
        <w:rPr>
          <w:rFonts w:ascii="Calibri" w:eastAsia="Calibri" w:hAnsi="Calibri" w:cs="Calibri"/>
          <w:spacing w:val="2"/>
          <w:sz w:val="22"/>
          <w:szCs w:val="22"/>
        </w:rPr>
        <w:t>i</w:t>
      </w:r>
      <w:r>
        <w:rPr>
          <w:rFonts w:ascii="Calibri" w:eastAsia="Calibri" w:hAnsi="Calibri" w:cs="Calibri"/>
          <w:spacing w:val="-2"/>
          <w:sz w:val="22"/>
          <w:szCs w:val="22"/>
        </w:rPr>
        <w:t>c</w:t>
      </w:r>
      <w:r>
        <w:rPr>
          <w:rFonts w:ascii="Calibri" w:eastAsia="Calibri" w:hAnsi="Calibri" w:cs="Calibri"/>
          <w:sz w:val="22"/>
          <w:szCs w:val="22"/>
        </w:rPr>
        <w:t xml:space="preserve">h </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pacing w:val="-1"/>
          <w:sz w:val="22"/>
          <w:szCs w:val="22"/>
        </w:rPr>
        <w:t>p</w:t>
      </w:r>
      <w:r>
        <w:rPr>
          <w:rFonts w:ascii="Calibri" w:eastAsia="Calibri" w:hAnsi="Calibri" w:cs="Calibri"/>
          <w:sz w:val="22"/>
          <w:szCs w:val="22"/>
        </w:rPr>
        <w:t>s</w:t>
      </w:r>
      <w:r>
        <w:rPr>
          <w:rFonts w:ascii="Calibri" w:eastAsia="Calibri" w:hAnsi="Calibri" w:cs="Calibri"/>
          <w:spacing w:val="3"/>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em</w:t>
      </w:r>
      <w:r>
        <w:rPr>
          <w:rFonts w:ascii="Calibri" w:eastAsia="Calibri" w:hAnsi="Calibri" w:cs="Calibri"/>
          <w:spacing w:val="4"/>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a</w:t>
      </w:r>
      <w:r>
        <w:rPr>
          <w:rFonts w:ascii="Calibri" w:eastAsia="Calibri" w:hAnsi="Calibri" w:cs="Calibri"/>
          <w:spacing w:val="2"/>
          <w:sz w:val="22"/>
          <w:szCs w:val="22"/>
        </w:rPr>
        <w:t>l</w:t>
      </w:r>
      <w:r>
        <w:rPr>
          <w:rFonts w:ascii="Calibri" w:eastAsia="Calibri" w:hAnsi="Calibri" w:cs="Calibri"/>
          <w:spacing w:val="-1"/>
          <w:sz w:val="22"/>
          <w:szCs w:val="22"/>
        </w:rPr>
        <w:t>u</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2"/>
          <w:sz w:val="22"/>
          <w:szCs w:val="22"/>
        </w:rPr>
        <w:t xml:space="preserve"> </w:t>
      </w:r>
      <w:r>
        <w:rPr>
          <w:rFonts w:ascii="Calibri" w:eastAsia="Calibri" w:hAnsi="Calibri" w:cs="Calibri"/>
          <w:spacing w:val="-4"/>
          <w:sz w:val="22"/>
          <w:szCs w:val="22"/>
        </w:rPr>
        <w:t>v</w:t>
      </w:r>
      <w:r>
        <w:rPr>
          <w:rFonts w:ascii="Calibri" w:eastAsia="Calibri" w:hAnsi="Calibri" w:cs="Calibri"/>
          <w:sz w:val="22"/>
          <w:szCs w:val="22"/>
        </w:rPr>
        <w:t>er</w:t>
      </w:r>
      <w:r>
        <w:rPr>
          <w:rFonts w:ascii="Calibri" w:eastAsia="Calibri" w:hAnsi="Calibri" w:cs="Calibri"/>
          <w:spacing w:val="2"/>
          <w:sz w:val="22"/>
          <w:szCs w:val="22"/>
        </w:rPr>
        <w:t>i</w:t>
      </w:r>
      <w:r>
        <w:rPr>
          <w:rFonts w:ascii="Calibri" w:eastAsia="Calibri" w:hAnsi="Calibri" w:cs="Calibri"/>
          <w:sz w:val="22"/>
          <w:szCs w:val="22"/>
        </w:rPr>
        <w:t>fy</w:t>
      </w:r>
      <w:r>
        <w:rPr>
          <w:rFonts w:ascii="Calibri" w:eastAsia="Calibri" w:hAnsi="Calibri" w:cs="Calibri"/>
          <w:spacing w:val="4"/>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ud</w:t>
      </w:r>
      <w:r>
        <w:rPr>
          <w:rFonts w:ascii="Calibri" w:eastAsia="Calibri" w:hAnsi="Calibri" w:cs="Calibri"/>
          <w:spacing w:val="2"/>
          <w:sz w:val="22"/>
          <w:szCs w:val="22"/>
        </w:rPr>
        <w:t>i</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5"/>
          <w:sz w:val="22"/>
          <w:szCs w:val="22"/>
        </w:rPr>
        <w:t>f</w:t>
      </w:r>
      <w:r>
        <w:rPr>
          <w:rFonts w:ascii="Calibri" w:eastAsia="Calibri" w:hAnsi="Calibri" w:cs="Calibri"/>
          <w:spacing w:val="2"/>
          <w:sz w:val="22"/>
          <w:szCs w:val="22"/>
        </w:rPr>
        <w:t>il</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3"/>
          <w:sz w:val="22"/>
          <w:szCs w:val="22"/>
        </w:rPr>
        <w:t>i</w:t>
      </w:r>
      <w:r>
        <w:rPr>
          <w:rFonts w:ascii="Calibri" w:eastAsia="Calibri" w:hAnsi="Calibri" w:cs="Calibri"/>
          <w:spacing w:val="-2"/>
          <w:sz w:val="22"/>
          <w:szCs w:val="22"/>
        </w:rPr>
        <w:t>t</w:t>
      </w:r>
      <w:r>
        <w:rPr>
          <w:rFonts w:ascii="Calibri" w:eastAsia="Calibri" w:hAnsi="Calibri" w:cs="Calibri"/>
          <w:sz w:val="22"/>
          <w:szCs w:val="22"/>
        </w:rPr>
        <w:t>h</w:t>
      </w:r>
      <w:r>
        <w:rPr>
          <w:rFonts w:ascii="Calibri" w:eastAsia="Calibri" w:hAnsi="Calibri" w:cs="Calibri"/>
          <w:spacing w:val="2"/>
          <w:sz w:val="22"/>
          <w:szCs w:val="22"/>
        </w:rPr>
        <w:t xml:space="preserve"> </w:t>
      </w:r>
      <w:r>
        <w:rPr>
          <w:rFonts w:ascii="Calibri" w:eastAsia="Calibri" w:hAnsi="Calibri" w:cs="Calibri"/>
          <w:spacing w:val="-5"/>
          <w:sz w:val="22"/>
          <w:szCs w:val="22"/>
        </w:rPr>
        <w:t>a</w:t>
      </w:r>
      <w:r>
        <w:rPr>
          <w:rFonts w:ascii="Calibri" w:eastAsia="Calibri" w:hAnsi="Calibri" w:cs="Calibri"/>
          <w:sz w:val="22"/>
          <w:szCs w:val="22"/>
        </w:rPr>
        <w:t>n</w:t>
      </w:r>
      <w:r>
        <w:rPr>
          <w:rFonts w:ascii="Calibri" w:eastAsia="Calibri" w:hAnsi="Calibri" w:cs="Calibri"/>
          <w:spacing w:val="2"/>
          <w:sz w:val="22"/>
          <w:szCs w:val="22"/>
        </w:rPr>
        <w:t xml:space="preserve"> i</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en</w:t>
      </w:r>
      <w:r>
        <w:rPr>
          <w:rFonts w:ascii="Calibri" w:eastAsia="Calibri" w:hAnsi="Calibri" w:cs="Calibri"/>
          <w:spacing w:val="-2"/>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2"/>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z w:val="22"/>
          <w:szCs w:val="22"/>
        </w:rPr>
        <w:t>free</w:t>
      </w:r>
      <w:r>
        <w:rPr>
          <w:rFonts w:ascii="Calibri" w:eastAsia="Calibri" w:hAnsi="Calibri" w:cs="Calibri"/>
          <w:spacing w:val="4"/>
          <w:sz w:val="22"/>
          <w:szCs w:val="22"/>
        </w:rPr>
        <w:t xml:space="preserve"> </w:t>
      </w:r>
      <w:r>
        <w:rPr>
          <w:rFonts w:ascii="Calibri" w:eastAsia="Calibri" w:hAnsi="Calibri" w:cs="Calibri"/>
          <w:sz w:val="22"/>
          <w:szCs w:val="22"/>
        </w:rPr>
        <w:t>fr</w:t>
      </w:r>
      <w:r>
        <w:rPr>
          <w:rFonts w:ascii="Calibri" w:eastAsia="Calibri" w:hAnsi="Calibri" w:cs="Calibri"/>
          <w:spacing w:val="-2"/>
          <w:sz w:val="22"/>
          <w:szCs w:val="22"/>
        </w:rPr>
        <w:t>o</w:t>
      </w:r>
      <w:r>
        <w:rPr>
          <w:rFonts w:ascii="Calibri" w:eastAsia="Calibri" w:hAnsi="Calibri" w:cs="Calibri"/>
          <w:sz w:val="22"/>
          <w:szCs w:val="22"/>
        </w:rPr>
        <w:t>m</w:t>
      </w:r>
      <w:r>
        <w:rPr>
          <w:rFonts w:ascii="Calibri" w:eastAsia="Calibri" w:hAnsi="Calibri" w:cs="Calibri"/>
          <w:spacing w:val="4"/>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y</w:t>
      </w:r>
      <w:r>
        <w:rPr>
          <w:rFonts w:ascii="Calibri" w:eastAsia="Calibri" w:hAnsi="Calibri" w:cs="Calibri"/>
          <w:spacing w:val="4"/>
          <w:sz w:val="22"/>
          <w:szCs w:val="22"/>
        </w:rPr>
        <w:t xml:space="preserve"> </w:t>
      </w:r>
      <w:r>
        <w:rPr>
          <w:rFonts w:ascii="Calibri" w:eastAsia="Calibri" w:hAnsi="Calibri" w:cs="Calibri"/>
          <w:sz w:val="22"/>
          <w:szCs w:val="22"/>
        </w:rPr>
        <w:t>k</w:t>
      </w:r>
      <w:r>
        <w:rPr>
          <w:rFonts w:ascii="Calibri" w:eastAsia="Calibri" w:hAnsi="Calibri" w:cs="Calibri"/>
          <w:spacing w:val="2"/>
          <w:sz w:val="22"/>
          <w:szCs w:val="22"/>
        </w:rPr>
        <w:t>i</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2"/>
          <w:sz w:val="22"/>
          <w:szCs w:val="22"/>
        </w:rPr>
        <w:t>i</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2"/>
          <w:sz w:val="22"/>
          <w:szCs w:val="22"/>
        </w:rPr>
        <w:t>cc</w:t>
      </w:r>
      <w:r>
        <w:rPr>
          <w:rFonts w:ascii="Calibri" w:eastAsia="Calibri" w:hAnsi="Calibri" w:cs="Calibri"/>
          <w:spacing w:val="-1"/>
          <w:sz w:val="22"/>
          <w:szCs w:val="22"/>
        </w:rPr>
        <w:t>u</w:t>
      </w:r>
      <w:r>
        <w:rPr>
          <w:rFonts w:ascii="Calibri" w:eastAsia="Calibri" w:hAnsi="Calibri" w:cs="Calibri"/>
          <w:sz w:val="22"/>
          <w:szCs w:val="22"/>
        </w:rPr>
        <w:t>ra</w:t>
      </w:r>
      <w:r>
        <w:rPr>
          <w:rFonts w:ascii="Calibri" w:eastAsia="Calibri" w:hAnsi="Calibri" w:cs="Calibri"/>
          <w:spacing w:val="-3"/>
          <w:sz w:val="22"/>
          <w:szCs w:val="22"/>
        </w:rPr>
        <w:t>c</w:t>
      </w:r>
      <w:r>
        <w:rPr>
          <w:rFonts w:ascii="Calibri" w:eastAsia="Calibri" w:hAnsi="Calibri" w:cs="Calibri"/>
          <w:sz w:val="22"/>
          <w:szCs w:val="22"/>
        </w:rPr>
        <w:t xml:space="preserve">y </w:t>
      </w:r>
      <w:r>
        <w:rPr>
          <w:rFonts w:ascii="Calibri" w:eastAsia="Calibri" w:hAnsi="Calibri" w:cs="Calibri"/>
          <w:spacing w:val="2"/>
          <w:sz w:val="22"/>
          <w:szCs w:val="22"/>
        </w:rPr>
        <w:t>i</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2"/>
          <w:sz w:val="22"/>
          <w:szCs w:val="22"/>
        </w:rPr>
        <w:t>c</w:t>
      </w:r>
      <w:r>
        <w:rPr>
          <w:rFonts w:ascii="Calibri" w:eastAsia="Calibri" w:hAnsi="Calibri" w:cs="Calibri"/>
          <w:sz w:val="22"/>
          <w:szCs w:val="22"/>
        </w:rPr>
        <w:t>ess.</w:t>
      </w:r>
    </w:p>
    <w:p w:rsidR="007F770F" w:rsidRDefault="007F770F">
      <w:pPr>
        <w:spacing w:before="8" w:line="100" w:lineRule="exact"/>
        <w:rPr>
          <w:sz w:val="10"/>
          <w:szCs w:val="10"/>
        </w:rPr>
      </w:pPr>
    </w:p>
    <w:p w:rsidR="00447643" w:rsidRDefault="00447643">
      <w:pPr>
        <w:spacing w:line="200" w:lineRule="exact"/>
      </w:pPr>
    </w:p>
    <w:p w:rsidR="00447643" w:rsidRDefault="00447643">
      <w:pPr>
        <w:spacing w:line="200" w:lineRule="exact"/>
      </w:pPr>
    </w:p>
    <w:p w:rsidR="007F770F" w:rsidRDefault="0045622D">
      <w:pPr>
        <w:spacing w:line="274" w:lineRule="auto"/>
        <w:ind w:left="640" w:right="80"/>
        <w:jc w:val="both"/>
        <w:rPr>
          <w:rFonts w:ascii="Calibri" w:eastAsia="Calibri" w:hAnsi="Calibri" w:cs="Calibri"/>
          <w:sz w:val="22"/>
          <w:szCs w:val="22"/>
        </w:rPr>
      </w:pPr>
      <w:r>
        <w:rPr>
          <w:rFonts w:ascii="Calibri" w:eastAsia="Calibri" w:hAnsi="Calibri" w:cs="Calibri"/>
          <w:sz w:val="22"/>
          <w:szCs w:val="22"/>
        </w:rPr>
        <w:t>Ficcotax Lim</w:t>
      </w:r>
      <w:r w:rsidR="004760B4">
        <w:rPr>
          <w:rFonts w:ascii="Calibri" w:eastAsia="Calibri" w:hAnsi="Calibri" w:cs="Calibri"/>
          <w:sz w:val="22"/>
          <w:szCs w:val="22"/>
        </w:rPr>
        <w:t>i</w:t>
      </w:r>
      <w:r>
        <w:rPr>
          <w:rFonts w:ascii="Calibri" w:eastAsia="Calibri" w:hAnsi="Calibri" w:cs="Calibri"/>
          <w:sz w:val="22"/>
          <w:szCs w:val="22"/>
        </w:rPr>
        <w:t>ted</w:t>
      </w:r>
      <w:r w:rsidR="004C473C">
        <w:rPr>
          <w:rFonts w:ascii="Calibri" w:eastAsia="Calibri" w:hAnsi="Calibri" w:cs="Calibri"/>
          <w:spacing w:val="4"/>
          <w:sz w:val="22"/>
          <w:szCs w:val="22"/>
        </w:rPr>
        <w:t xml:space="preserve"> </w:t>
      </w:r>
      <w:r w:rsidR="004C473C">
        <w:rPr>
          <w:rFonts w:ascii="Calibri" w:eastAsia="Calibri" w:hAnsi="Calibri" w:cs="Calibri"/>
          <w:spacing w:val="-1"/>
          <w:sz w:val="22"/>
          <w:szCs w:val="22"/>
        </w:rPr>
        <w:t>o</w:t>
      </w:r>
      <w:r w:rsidR="004C473C">
        <w:rPr>
          <w:rFonts w:ascii="Calibri" w:eastAsia="Calibri" w:hAnsi="Calibri" w:cs="Calibri"/>
          <w:sz w:val="22"/>
          <w:szCs w:val="22"/>
        </w:rPr>
        <w:t>ffers</w:t>
      </w:r>
      <w:r w:rsidR="004C473C">
        <w:rPr>
          <w:rFonts w:ascii="Calibri" w:eastAsia="Calibri" w:hAnsi="Calibri" w:cs="Calibri"/>
          <w:spacing w:val="1"/>
          <w:sz w:val="22"/>
          <w:szCs w:val="22"/>
        </w:rPr>
        <w:t xml:space="preserve"> </w:t>
      </w:r>
      <w:r w:rsidR="004C473C">
        <w:rPr>
          <w:rFonts w:ascii="Calibri" w:eastAsia="Calibri" w:hAnsi="Calibri" w:cs="Calibri"/>
          <w:sz w:val="22"/>
          <w:szCs w:val="22"/>
        </w:rPr>
        <w:t>e</w:t>
      </w:r>
      <w:r w:rsidR="004C473C">
        <w:rPr>
          <w:rFonts w:ascii="Calibri" w:eastAsia="Calibri" w:hAnsi="Calibri" w:cs="Calibri"/>
          <w:spacing w:val="1"/>
          <w:sz w:val="22"/>
          <w:szCs w:val="22"/>
        </w:rPr>
        <w:t>x</w:t>
      </w:r>
      <w:r w:rsidR="004C473C">
        <w:rPr>
          <w:rFonts w:ascii="Calibri" w:eastAsia="Calibri" w:hAnsi="Calibri" w:cs="Calibri"/>
          <w:spacing w:val="-1"/>
          <w:sz w:val="22"/>
          <w:szCs w:val="22"/>
        </w:rPr>
        <w:t>p</w:t>
      </w:r>
      <w:r w:rsidR="004C473C">
        <w:rPr>
          <w:rFonts w:ascii="Calibri" w:eastAsia="Calibri" w:hAnsi="Calibri" w:cs="Calibri"/>
          <w:sz w:val="22"/>
          <w:szCs w:val="22"/>
        </w:rPr>
        <w:t>er</w:t>
      </w:r>
      <w:r w:rsidR="004C473C">
        <w:rPr>
          <w:rFonts w:ascii="Calibri" w:eastAsia="Calibri" w:hAnsi="Calibri" w:cs="Calibri"/>
          <w:spacing w:val="2"/>
          <w:sz w:val="22"/>
          <w:szCs w:val="22"/>
        </w:rPr>
        <w:t>i</w:t>
      </w:r>
      <w:r w:rsidR="004C473C">
        <w:rPr>
          <w:rFonts w:ascii="Calibri" w:eastAsia="Calibri" w:hAnsi="Calibri" w:cs="Calibri"/>
          <w:sz w:val="22"/>
          <w:szCs w:val="22"/>
        </w:rPr>
        <w:t>en</w:t>
      </w:r>
      <w:r w:rsidR="004C473C">
        <w:rPr>
          <w:rFonts w:ascii="Calibri" w:eastAsia="Calibri" w:hAnsi="Calibri" w:cs="Calibri"/>
          <w:spacing w:val="-2"/>
          <w:sz w:val="22"/>
          <w:szCs w:val="22"/>
        </w:rPr>
        <w:t>c</w:t>
      </w:r>
      <w:r w:rsidR="004C473C">
        <w:rPr>
          <w:rFonts w:ascii="Calibri" w:eastAsia="Calibri" w:hAnsi="Calibri" w:cs="Calibri"/>
          <w:sz w:val="22"/>
          <w:szCs w:val="22"/>
        </w:rPr>
        <w:t>ed</w:t>
      </w:r>
      <w:r w:rsidR="004C473C">
        <w:rPr>
          <w:rFonts w:ascii="Calibri" w:eastAsia="Calibri" w:hAnsi="Calibri" w:cs="Calibri"/>
          <w:spacing w:val="6"/>
          <w:sz w:val="22"/>
          <w:szCs w:val="22"/>
        </w:rPr>
        <w:t xml:space="preserve"> </w:t>
      </w:r>
      <w:r w:rsidR="004C473C">
        <w:rPr>
          <w:rFonts w:ascii="Calibri" w:eastAsia="Calibri" w:hAnsi="Calibri" w:cs="Calibri"/>
          <w:sz w:val="22"/>
          <w:szCs w:val="22"/>
        </w:rPr>
        <w:t>s</w:t>
      </w:r>
      <w:r w:rsidR="004C473C">
        <w:rPr>
          <w:rFonts w:ascii="Calibri" w:eastAsia="Calibri" w:hAnsi="Calibri" w:cs="Calibri"/>
          <w:spacing w:val="-2"/>
          <w:sz w:val="22"/>
          <w:szCs w:val="22"/>
        </w:rPr>
        <w:t>t</w:t>
      </w:r>
      <w:r w:rsidR="004C473C">
        <w:rPr>
          <w:rFonts w:ascii="Calibri" w:eastAsia="Calibri" w:hAnsi="Calibri" w:cs="Calibri"/>
          <w:sz w:val="22"/>
          <w:szCs w:val="22"/>
        </w:rPr>
        <w:t>aff</w:t>
      </w:r>
      <w:r w:rsidR="004C473C">
        <w:rPr>
          <w:rFonts w:ascii="Calibri" w:eastAsia="Calibri" w:hAnsi="Calibri" w:cs="Calibri"/>
          <w:spacing w:val="1"/>
          <w:sz w:val="22"/>
          <w:szCs w:val="22"/>
        </w:rPr>
        <w:t xml:space="preserve"> </w:t>
      </w:r>
      <w:r w:rsidR="004C473C">
        <w:rPr>
          <w:rFonts w:ascii="Calibri" w:eastAsia="Calibri" w:hAnsi="Calibri" w:cs="Calibri"/>
          <w:spacing w:val="-1"/>
          <w:sz w:val="22"/>
          <w:szCs w:val="22"/>
        </w:rPr>
        <w:t>o</w:t>
      </w:r>
      <w:r w:rsidR="004C473C">
        <w:rPr>
          <w:rFonts w:ascii="Calibri" w:eastAsia="Calibri" w:hAnsi="Calibri" w:cs="Calibri"/>
          <w:sz w:val="22"/>
          <w:szCs w:val="22"/>
        </w:rPr>
        <w:t>n ea</w:t>
      </w:r>
      <w:r w:rsidR="004C473C">
        <w:rPr>
          <w:rFonts w:ascii="Calibri" w:eastAsia="Calibri" w:hAnsi="Calibri" w:cs="Calibri"/>
          <w:spacing w:val="-2"/>
          <w:sz w:val="22"/>
          <w:szCs w:val="22"/>
        </w:rPr>
        <w:t>c</w:t>
      </w:r>
      <w:r w:rsidR="004C473C">
        <w:rPr>
          <w:rFonts w:ascii="Calibri" w:eastAsia="Calibri" w:hAnsi="Calibri" w:cs="Calibri"/>
          <w:sz w:val="22"/>
          <w:szCs w:val="22"/>
        </w:rPr>
        <w:t>h</w:t>
      </w:r>
      <w:r w:rsidR="004C473C">
        <w:rPr>
          <w:rFonts w:ascii="Calibri" w:eastAsia="Calibri" w:hAnsi="Calibri" w:cs="Calibri"/>
          <w:spacing w:val="5"/>
          <w:sz w:val="22"/>
          <w:szCs w:val="22"/>
        </w:rPr>
        <w:t xml:space="preserve"> </w:t>
      </w:r>
      <w:r w:rsidR="004C473C">
        <w:rPr>
          <w:rFonts w:ascii="Calibri" w:eastAsia="Calibri" w:hAnsi="Calibri" w:cs="Calibri"/>
          <w:sz w:val="22"/>
          <w:szCs w:val="22"/>
        </w:rPr>
        <w:t>en</w:t>
      </w:r>
      <w:r w:rsidR="004C473C">
        <w:rPr>
          <w:rFonts w:ascii="Calibri" w:eastAsia="Calibri" w:hAnsi="Calibri" w:cs="Calibri"/>
          <w:spacing w:val="1"/>
          <w:sz w:val="22"/>
          <w:szCs w:val="22"/>
        </w:rPr>
        <w:t>g</w:t>
      </w:r>
      <w:r w:rsidR="004C473C">
        <w:rPr>
          <w:rFonts w:ascii="Calibri" w:eastAsia="Calibri" w:hAnsi="Calibri" w:cs="Calibri"/>
          <w:sz w:val="22"/>
          <w:szCs w:val="22"/>
        </w:rPr>
        <w:t>a</w:t>
      </w:r>
      <w:r w:rsidR="004C473C">
        <w:rPr>
          <w:rFonts w:ascii="Calibri" w:eastAsia="Calibri" w:hAnsi="Calibri" w:cs="Calibri"/>
          <w:spacing w:val="1"/>
          <w:sz w:val="22"/>
          <w:szCs w:val="22"/>
        </w:rPr>
        <w:t>g</w:t>
      </w:r>
      <w:r w:rsidR="004C473C">
        <w:rPr>
          <w:rFonts w:ascii="Calibri" w:eastAsia="Calibri" w:hAnsi="Calibri" w:cs="Calibri"/>
          <w:sz w:val="22"/>
          <w:szCs w:val="22"/>
        </w:rPr>
        <w:t>e</w:t>
      </w:r>
      <w:r w:rsidR="004C473C">
        <w:rPr>
          <w:rFonts w:ascii="Calibri" w:eastAsia="Calibri" w:hAnsi="Calibri" w:cs="Calibri"/>
          <w:spacing w:val="1"/>
          <w:sz w:val="22"/>
          <w:szCs w:val="22"/>
        </w:rPr>
        <w:t>m</w:t>
      </w:r>
      <w:r w:rsidR="004C473C">
        <w:rPr>
          <w:rFonts w:ascii="Calibri" w:eastAsia="Calibri" w:hAnsi="Calibri" w:cs="Calibri"/>
          <w:sz w:val="22"/>
          <w:szCs w:val="22"/>
        </w:rPr>
        <w:t>ent a</w:t>
      </w:r>
      <w:r w:rsidR="004C473C">
        <w:rPr>
          <w:rFonts w:ascii="Calibri" w:eastAsia="Calibri" w:hAnsi="Calibri" w:cs="Calibri"/>
          <w:spacing w:val="-1"/>
          <w:sz w:val="22"/>
          <w:szCs w:val="22"/>
        </w:rPr>
        <w:t>n</w:t>
      </w:r>
      <w:r w:rsidR="004C473C">
        <w:rPr>
          <w:rFonts w:ascii="Calibri" w:eastAsia="Calibri" w:hAnsi="Calibri" w:cs="Calibri"/>
          <w:sz w:val="22"/>
          <w:szCs w:val="22"/>
        </w:rPr>
        <w:t xml:space="preserve">d </w:t>
      </w:r>
      <w:r w:rsidR="004C473C">
        <w:rPr>
          <w:rFonts w:ascii="Calibri" w:eastAsia="Calibri" w:hAnsi="Calibri" w:cs="Calibri"/>
          <w:spacing w:val="2"/>
          <w:sz w:val="22"/>
          <w:szCs w:val="22"/>
        </w:rPr>
        <w:t>i</w:t>
      </w:r>
      <w:r w:rsidR="004C473C">
        <w:rPr>
          <w:rFonts w:ascii="Calibri" w:eastAsia="Calibri" w:hAnsi="Calibri" w:cs="Calibri"/>
          <w:sz w:val="22"/>
          <w:szCs w:val="22"/>
        </w:rPr>
        <w:t>s</w:t>
      </w:r>
      <w:r w:rsidR="004C473C">
        <w:rPr>
          <w:rFonts w:ascii="Calibri" w:eastAsia="Calibri" w:hAnsi="Calibri" w:cs="Calibri"/>
          <w:spacing w:val="1"/>
          <w:sz w:val="22"/>
          <w:szCs w:val="22"/>
        </w:rPr>
        <w:t xml:space="preserve"> </w:t>
      </w:r>
      <w:r w:rsidR="004C473C">
        <w:rPr>
          <w:rFonts w:ascii="Calibri" w:eastAsia="Calibri" w:hAnsi="Calibri" w:cs="Calibri"/>
          <w:spacing w:val="-2"/>
          <w:sz w:val="22"/>
          <w:szCs w:val="22"/>
        </w:rPr>
        <w:t>c</w:t>
      </w:r>
      <w:r w:rsidR="004C473C">
        <w:rPr>
          <w:rFonts w:ascii="Calibri" w:eastAsia="Calibri" w:hAnsi="Calibri" w:cs="Calibri"/>
          <w:spacing w:val="-1"/>
          <w:sz w:val="22"/>
          <w:szCs w:val="22"/>
        </w:rPr>
        <w:t>o</w:t>
      </w:r>
      <w:r w:rsidR="004C473C">
        <w:rPr>
          <w:rFonts w:ascii="Calibri" w:eastAsia="Calibri" w:hAnsi="Calibri" w:cs="Calibri"/>
          <w:spacing w:val="1"/>
          <w:sz w:val="22"/>
          <w:szCs w:val="22"/>
        </w:rPr>
        <w:t>mm</w:t>
      </w:r>
      <w:r w:rsidR="004C473C">
        <w:rPr>
          <w:rFonts w:ascii="Calibri" w:eastAsia="Calibri" w:hAnsi="Calibri" w:cs="Calibri"/>
          <w:spacing w:val="2"/>
          <w:sz w:val="22"/>
          <w:szCs w:val="22"/>
        </w:rPr>
        <w:t>i</w:t>
      </w:r>
      <w:r w:rsidR="004C473C">
        <w:rPr>
          <w:rFonts w:ascii="Calibri" w:eastAsia="Calibri" w:hAnsi="Calibri" w:cs="Calibri"/>
          <w:spacing w:val="-2"/>
          <w:sz w:val="22"/>
          <w:szCs w:val="22"/>
        </w:rPr>
        <w:t>tt</w:t>
      </w:r>
      <w:r w:rsidR="004C473C">
        <w:rPr>
          <w:rFonts w:ascii="Calibri" w:eastAsia="Calibri" w:hAnsi="Calibri" w:cs="Calibri"/>
          <w:sz w:val="22"/>
          <w:szCs w:val="22"/>
        </w:rPr>
        <w:t>ed</w:t>
      </w:r>
      <w:r w:rsidR="004C473C">
        <w:rPr>
          <w:rFonts w:ascii="Calibri" w:eastAsia="Calibri" w:hAnsi="Calibri" w:cs="Calibri"/>
          <w:spacing w:val="2"/>
          <w:sz w:val="22"/>
          <w:szCs w:val="22"/>
        </w:rPr>
        <w:t xml:space="preserve"> </w:t>
      </w:r>
      <w:r w:rsidR="004C473C">
        <w:rPr>
          <w:rFonts w:ascii="Calibri" w:eastAsia="Calibri" w:hAnsi="Calibri" w:cs="Calibri"/>
          <w:spacing w:val="-2"/>
          <w:sz w:val="22"/>
          <w:szCs w:val="22"/>
        </w:rPr>
        <w:t xml:space="preserve">to </w:t>
      </w:r>
      <w:r w:rsidR="004C473C">
        <w:rPr>
          <w:rFonts w:ascii="Calibri" w:eastAsia="Calibri" w:hAnsi="Calibri" w:cs="Calibri"/>
          <w:spacing w:val="-1"/>
          <w:sz w:val="22"/>
          <w:szCs w:val="22"/>
        </w:rPr>
        <w:t>p</w:t>
      </w:r>
      <w:r w:rsidR="004C473C">
        <w:rPr>
          <w:rFonts w:ascii="Calibri" w:eastAsia="Calibri" w:hAnsi="Calibri" w:cs="Calibri"/>
          <w:sz w:val="22"/>
          <w:szCs w:val="22"/>
        </w:rPr>
        <w:t>erf</w:t>
      </w:r>
      <w:r w:rsidR="004C473C">
        <w:rPr>
          <w:rFonts w:ascii="Calibri" w:eastAsia="Calibri" w:hAnsi="Calibri" w:cs="Calibri"/>
          <w:spacing w:val="-1"/>
          <w:sz w:val="22"/>
          <w:szCs w:val="22"/>
        </w:rPr>
        <w:t>o</w:t>
      </w:r>
      <w:r w:rsidR="004C473C">
        <w:rPr>
          <w:rFonts w:ascii="Calibri" w:eastAsia="Calibri" w:hAnsi="Calibri" w:cs="Calibri"/>
          <w:sz w:val="22"/>
          <w:szCs w:val="22"/>
        </w:rPr>
        <w:t>r</w:t>
      </w:r>
      <w:r w:rsidR="004C473C">
        <w:rPr>
          <w:rFonts w:ascii="Calibri" w:eastAsia="Calibri" w:hAnsi="Calibri" w:cs="Calibri"/>
          <w:spacing w:val="1"/>
          <w:sz w:val="22"/>
          <w:szCs w:val="22"/>
        </w:rPr>
        <w:t>m</w:t>
      </w:r>
      <w:r w:rsidR="004C473C">
        <w:rPr>
          <w:rFonts w:ascii="Calibri" w:eastAsia="Calibri" w:hAnsi="Calibri" w:cs="Calibri"/>
          <w:spacing w:val="2"/>
          <w:sz w:val="22"/>
          <w:szCs w:val="22"/>
        </w:rPr>
        <w:t>i</w:t>
      </w:r>
      <w:r w:rsidR="004C473C">
        <w:rPr>
          <w:rFonts w:ascii="Calibri" w:eastAsia="Calibri" w:hAnsi="Calibri" w:cs="Calibri"/>
          <w:spacing w:val="-1"/>
          <w:sz w:val="22"/>
          <w:szCs w:val="22"/>
        </w:rPr>
        <w:t>n</w:t>
      </w:r>
      <w:r w:rsidR="004C473C">
        <w:rPr>
          <w:rFonts w:ascii="Calibri" w:eastAsia="Calibri" w:hAnsi="Calibri" w:cs="Calibri"/>
          <w:sz w:val="22"/>
          <w:szCs w:val="22"/>
        </w:rPr>
        <w:t>g</w:t>
      </w:r>
      <w:r w:rsidR="004C473C">
        <w:rPr>
          <w:rFonts w:ascii="Calibri" w:eastAsia="Calibri" w:hAnsi="Calibri" w:cs="Calibri"/>
          <w:spacing w:val="4"/>
          <w:sz w:val="22"/>
          <w:szCs w:val="22"/>
        </w:rPr>
        <w:t xml:space="preserve"> </w:t>
      </w:r>
      <w:r w:rsidR="004C473C">
        <w:rPr>
          <w:rFonts w:ascii="Calibri" w:eastAsia="Calibri" w:hAnsi="Calibri" w:cs="Calibri"/>
          <w:spacing w:val="-1"/>
          <w:sz w:val="22"/>
          <w:szCs w:val="22"/>
        </w:rPr>
        <w:t>ou</w:t>
      </w:r>
      <w:r w:rsidR="004C473C">
        <w:rPr>
          <w:rFonts w:ascii="Calibri" w:eastAsia="Calibri" w:hAnsi="Calibri" w:cs="Calibri"/>
          <w:sz w:val="22"/>
          <w:szCs w:val="22"/>
        </w:rPr>
        <w:t>r</w:t>
      </w:r>
      <w:r w:rsidR="004C473C">
        <w:rPr>
          <w:rFonts w:ascii="Calibri" w:eastAsia="Calibri" w:hAnsi="Calibri" w:cs="Calibri"/>
          <w:spacing w:val="2"/>
          <w:sz w:val="22"/>
          <w:szCs w:val="22"/>
        </w:rPr>
        <w:t xml:space="preserve"> </w:t>
      </w:r>
      <w:r w:rsidR="004C473C">
        <w:rPr>
          <w:rFonts w:ascii="Calibri" w:eastAsia="Calibri" w:hAnsi="Calibri" w:cs="Calibri"/>
          <w:sz w:val="22"/>
          <w:szCs w:val="22"/>
        </w:rPr>
        <w:t>f</w:t>
      </w:r>
      <w:r w:rsidR="004C473C">
        <w:rPr>
          <w:rFonts w:ascii="Calibri" w:eastAsia="Calibri" w:hAnsi="Calibri" w:cs="Calibri"/>
          <w:spacing w:val="2"/>
          <w:sz w:val="22"/>
          <w:szCs w:val="22"/>
        </w:rPr>
        <w:t>i</w:t>
      </w:r>
      <w:r w:rsidR="004C473C">
        <w:rPr>
          <w:rFonts w:ascii="Calibri" w:eastAsia="Calibri" w:hAnsi="Calibri" w:cs="Calibri"/>
          <w:sz w:val="22"/>
          <w:szCs w:val="22"/>
        </w:rPr>
        <w:t>e</w:t>
      </w:r>
      <w:r w:rsidR="004C473C">
        <w:rPr>
          <w:rFonts w:ascii="Calibri" w:eastAsia="Calibri" w:hAnsi="Calibri" w:cs="Calibri"/>
          <w:spacing w:val="2"/>
          <w:sz w:val="22"/>
          <w:szCs w:val="22"/>
        </w:rPr>
        <w:t>l</w:t>
      </w:r>
      <w:r w:rsidR="004C473C">
        <w:rPr>
          <w:rFonts w:ascii="Calibri" w:eastAsia="Calibri" w:hAnsi="Calibri" w:cs="Calibri"/>
          <w:sz w:val="22"/>
          <w:szCs w:val="22"/>
        </w:rPr>
        <w:t>d</w:t>
      </w:r>
      <w:r w:rsidR="004C473C">
        <w:rPr>
          <w:rFonts w:ascii="Calibri" w:eastAsia="Calibri" w:hAnsi="Calibri" w:cs="Calibri"/>
          <w:spacing w:val="2"/>
          <w:sz w:val="22"/>
          <w:szCs w:val="22"/>
        </w:rPr>
        <w:t xml:space="preserve"> </w:t>
      </w:r>
      <w:r w:rsidR="004C473C">
        <w:rPr>
          <w:rFonts w:ascii="Calibri" w:eastAsia="Calibri" w:hAnsi="Calibri" w:cs="Calibri"/>
          <w:sz w:val="22"/>
          <w:szCs w:val="22"/>
        </w:rPr>
        <w:t>wo</w:t>
      </w:r>
      <w:r w:rsidR="004C473C">
        <w:rPr>
          <w:rFonts w:ascii="Calibri" w:eastAsia="Calibri" w:hAnsi="Calibri" w:cs="Calibri"/>
          <w:spacing w:val="-1"/>
          <w:sz w:val="22"/>
          <w:szCs w:val="22"/>
        </w:rPr>
        <w:t>r</w:t>
      </w:r>
      <w:r w:rsidR="004C473C">
        <w:rPr>
          <w:rFonts w:ascii="Calibri" w:eastAsia="Calibri" w:hAnsi="Calibri" w:cs="Calibri"/>
          <w:sz w:val="22"/>
          <w:szCs w:val="22"/>
        </w:rPr>
        <w:t>k</w:t>
      </w:r>
      <w:r w:rsidR="004C473C">
        <w:rPr>
          <w:rFonts w:ascii="Calibri" w:eastAsia="Calibri" w:hAnsi="Calibri" w:cs="Calibri"/>
          <w:spacing w:val="2"/>
          <w:sz w:val="22"/>
          <w:szCs w:val="22"/>
        </w:rPr>
        <w:t xml:space="preserve"> </w:t>
      </w:r>
      <w:r w:rsidR="004C473C">
        <w:rPr>
          <w:rFonts w:ascii="Calibri" w:eastAsia="Calibri" w:hAnsi="Calibri" w:cs="Calibri"/>
          <w:sz w:val="22"/>
          <w:szCs w:val="22"/>
        </w:rPr>
        <w:t xml:space="preserve">at </w:t>
      </w:r>
      <w:r w:rsidR="004C473C">
        <w:rPr>
          <w:rFonts w:ascii="Calibri" w:eastAsia="Calibri" w:hAnsi="Calibri" w:cs="Calibri"/>
          <w:spacing w:val="1"/>
          <w:sz w:val="22"/>
          <w:szCs w:val="22"/>
        </w:rPr>
        <w:t>y</w:t>
      </w:r>
      <w:r w:rsidR="004C473C">
        <w:rPr>
          <w:rFonts w:ascii="Calibri" w:eastAsia="Calibri" w:hAnsi="Calibri" w:cs="Calibri"/>
          <w:spacing w:val="-1"/>
          <w:sz w:val="22"/>
          <w:szCs w:val="22"/>
        </w:rPr>
        <w:t>ou</w:t>
      </w:r>
      <w:r w:rsidR="004C473C">
        <w:rPr>
          <w:rFonts w:ascii="Calibri" w:eastAsia="Calibri" w:hAnsi="Calibri" w:cs="Calibri"/>
          <w:sz w:val="22"/>
          <w:szCs w:val="22"/>
        </w:rPr>
        <w:t>r</w:t>
      </w:r>
      <w:r w:rsidR="004C473C">
        <w:rPr>
          <w:rFonts w:ascii="Calibri" w:eastAsia="Calibri" w:hAnsi="Calibri" w:cs="Calibri"/>
          <w:spacing w:val="2"/>
          <w:sz w:val="22"/>
          <w:szCs w:val="22"/>
        </w:rPr>
        <w:t xml:space="preserve"> </w:t>
      </w:r>
      <w:r w:rsidR="004C473C">
        <w:rPr>
          <w:rFonts w:ascii="Calibri" w:eastAsia="Calibri" w:hAnsi="Calibri" w:cs="Calibri"/>
          <w:spacing w:val="-1"/>
          <w:sz w:val="22"/>
          <w:szCs w:val="22"/>
        </w:rPr>
        <w:t>o</w:t>
      </w:r>
      <w:r w:rsidR="004C473C">
        <w:rPr>
          <w:rFonts w:ascii="Calibri" w:eastAsia="Calibri" w:hAnsi="Calibri" w:cs="Calibri"/>
          <w:sz w:val="22"/>
          <w:szCs w:val="22"/>
        </w:rPr>
        <w:t>ff</w:t>
      </w:r>
      <w:r w:rsidR="004C473C">
        <w:rPr>
          <w:rFonts w:ascii="Calibri" w:eastAsia="Calibri" w:hAnsi="Calibri" w:cs="Calibri"/>
          <w:spacing w:val="2"/>
          <w:sz w:val="22"/>
          <w:szCs w:val="22"/>
        </w:rPr>
        <w:t>i</w:t>
      </w:r>
      <w:r w:rsidR="004C473C">
        <w:rPr>
          <w:rFonts w:ascii="Calibri" w:eastAsia="Calibri" w:hAnsi="Calibri" w:cs="Calibri"/>
          <w:spacing w:val="-2"/>
          <w:sz w:val="22"/>
          <w:szCs w:val="22"/>
        </w:rPr>
        <w:t>c</w:t>
      </w:r>
      <w:r w:rsidR="004C473C">
        <w:rPr>
          <w:rFonts w:ascii="Calibri" w:eastAsia="Calibri" w:hAnsi="Calibri" w:cs="Calibri"/>
          <w:sz w:val="22"/>
          <w:szCs w:val="22"/>
        </w:rPr>
        <w:t>es</w:t>
      </w:r>
      <w:r w:rsidR="004C473C">
        <w:rPr>
          <w:rFonts w:ascii="Calibri" w:eastAsia="Calibri" w:hAnsi="Calibri" w:cs="Calibri"/>
          <w:spacing w:val="3"/>
          <w:sz w:val="22"/>
          <w:szCs w:val="22"/>
        </w:rPr>
        <w:t xml:space="preserve"> </w:t>
      </w:r>
      <w:r w:rsidR="004C473C">
        <w:rPr>
          <w:rFonts w:ascii="Calibri" w:eastAsia="Calibri" w:hAnsi="Calibri" w:cs="Calibri"/>
          <w:sz w:val="22"/>
          <w:szCs w:val="22"/>
        </w:rPr>
        <w:t>at</w:t>
      </w:r>
      <w:r w:rsidR="004C473C">
        <w:rPr>
          <w:rFonts w:ascii="Calibri" w:eastAsia="Calibri" w:hAnsi="Calibri" w:cs="Calibri"/>
          <w:spacing w:val="5"/>
          <w:sz w:val="22"/>
          <w:szCs w:val="22"/>
        </w:rPr>
        <w:t xml:space="preserve"> </w:t>
      </w:r>
      <w:r w:rsidR="004C473C">
        <w:rPr>
          <w:rFonts w:ascii="Calibri" w:eastAsia="Calibri" w:hAnsi="Calibri" w:cs="Calibri"/>
          <w:spacing w:val="1"/>
          <w:sz w:val="22"/>
          <w:szCs w:val="22"/>
        </w:rPr>
        <w:t>y</w:t>
      </w:r>
      <w:r w:rsidR="004C473C">
        <w:rPr>
          <w:rFonts w:ascii="Calibri" w:eastAsia="Calibri" w:hAnsi="Calibri" w:cs="Calibri"/>
          <w:spacing w:val="-1"/>
          <w:sz w:val="22"/>
          <w:szCs w:val="22"/>
        </w:rPr>
        <w:t>ou</w:t>
      </w:r>
      <w:r w:rsidR="004C473C">
        <w:rPr>
          <w:rFonts w:ascii="Calibri" w:eastAsia="Calibri" w:hAnsi="Calibri" w:cs="Calibri"/>
          <w:sz w:val="22"/>
          <w:szCs w:val="22"/>
        </w:rPr>
        <w:t>r</w:t>
      </w:r>
      <w:r w:rsidR="004C473C">
        <w:rPr>
          <w:rFonts w:ascii="Calibri" w:eastAsia="Calibri" w:hAnsi="Calibri" w:cs="Calibri"/>
          <w:spacing w:val="2"/>
          <w:sz w:val="22"/>
          <w:szCs w:val="22"/>
        </w:rPr>
        <w:t xml:space="preserve"> c</w:t>
      </w:r>
      <w:r w:rsidR="004C473C">
        <w:rPr>
          <w:rFonts w:ascii="Calibri" w:eastAsia="Calibri" w:hAnsi="Calibri" w:cs="Calibri"/>
          <w:spacing w:val="-1"/>
          <w:sz w:val="22"/>
          <w:szCs w:val="22"/>
        </w:rPr>
        <w:t>on</w:t>
      </w:r>
      <w:r w:rsidR="004C473C">
        <w:rPr>
          <w:rFonts w:ascii="Calibri" w:eastAsia="Calibri" w:hAnsi="Calibri" w:cs="Calibri"/>
          <w:spacing w:val="1"/>
          <w:sz w:val="22"/>
          <w:szCs w:val="22"/>
        </w:rPr>
        <w:t>v</w:t>
      </w:r>
      <w:r w:rsidR="004C473C">
        <w:rPr>
          <w:rFonts w:ascii="Calibri" w:eastAsia="Calibri" w:hAnsi="Calibri" w:cs="Calibri"/>
          <w:sz w:val="22"/>
          <w:szCs w:val="22"/>
        </w:rPr>
        <w:t>en</w:t>
      </w:r>
      <w:r w:rsidR="004C473C">
        <w:rPr>
          <w:rFonts w:ascii="Calibri" w:eastAsia="Calibri" w:hAnsi="Calibri" w:cs="Calibri"/>
          <w:spacing w:val="2"/>
          <w:sz w:val="22"/>
          <w:szCs w:val="22"/>
        </w:rPr>
        <w:t>i</w:t>
      </w:r>
      <w:r w:rsidR="004C473C">
        <w:rPr>
          <w:rFonts w:ascii="Calibri" w:eastAsia="Calibri" w:hAnsi="Calibri" w:cs="Calibri"/>
          <w:sz w:val="22"/>
          <w:szCs w:val="22"/>
        </w:rPr>
        <w:t>en</w:t>
      </w:r>
      <w:r w:rsidR="004C473C">
        <w:rPr>
          <w:rFonts w:ascii="Calibri" w:eastAsia="Calibri" w:hAnsi="Calibri" w:cs="Calibri"/>
          <w:spacing w:val="-2"/>
          <w:sz w:val="22"/>
          <w:szCs w:val="22"/>
        </w:rPr>
        <w:t>c</w:t>
      </w:r>
      <w:r w:rsidR="004C473C">
        <w:rPr>
          <w:rFonts w:ascii="Calibri" w:eastAsia="Calibri" w:hAnsi="Calibri" w:cs="Calibri"/>
          <w:sz w:val="22"/>
          <w:szCs w:val="22"/>
        </w:rPr>
        <w:t>e.</w:t>
      </w:r>
      <w:r w:rsidR="004C473C">
        <w:rPr>
          <w:rFonts w:ascii="Calibri" w:eastAsia="Calibri" w:hAnsi="Calibri" w:cs="Calibri"/>
          <w:spacing w:val="5"/>
          <w:sz w:val="22"/>
          <w:szCs w:val="22"/>
        </w:rPr>
        <w:t xml:space="preserve"> </w:t>
      </w:r>
      <w:r w:rsidR="004C473C">
        <w:rPr>
          <w:rFonts w:ascii="Calibri" w:eastAsia="Calibri" w:hAnsi="Calibri" w:cs="Calibri"/>
          <w:sz w:val="22"/>
          <w:szCs w:val="22"/>
        </w:rPr>
        <w:t>We</w:t>
      </w:r>
      <w:r w:rsidR="004C473C">
        <w:rPr>
          <w:rFonts w:ascii="Calibri" w:eastAsia="Calibri" w:hAnsi="Calibri" w:cs="Calibri"/>
          <w:spacing w:val="2"/>
          <w:sz w:val="22"/>
          <w:szCs w:val="22"/>
        </w:rPr>
        <w:t xml:space="preserve"> </w:t>
      </w:r>
      <w:r w:rsidR="004C473C">
        <w:rPr>
          <w:rFonts w:ascii="Calibri" w:eastAsia="Calibri" w:hAnsi="Calibri" w:cs="Calibri"/>
          <w:spacing w:val="-1"/>
          <w:sz w:val="22"/>
          <w:szCs w:val="22"/>
        </w:rPr>
        <w:t>b</w:t>
      </w:r>
      <w:r w:rsidR="004C473C">
        <w:rPr>
          <w:rFonts w:ascii="Calibri" w:eastAsia="Calibri" w:hAnsi="Calibri" w:cs="Calibri"/>
          <w:sz w:val="22"/>
          <w:szCs w:val="22"/>
        </w:rPr>
        <w:t>e</w:t>
      </w:r>
      <w:r w:rsidR="004C473C">
        <w:rPr>
          <w:rFonts w:ascii="Calibri" w:eastAsia="Calibri" w:hAnsi="Calibri" w:cs="Calibri"/>
          <w:spacing w:val="-2"/>
          <w:sz w:val="22"/>
          <w:szCs w:val="22"/>
        </w:rPr>
        <w:t>l</w:t>
      </w:r>
      <w:r w:rsidR="004C473C">
        <w:rPr>
          <w:rFonts w:ascii="Calibri" w:eastAsia="Calibri" w:hAnsi="Calibri" w:cs="Calibri"/>
          <w:spacing w:val="2"/>
          <w:sz w:val="22"/>
          <w:szCs w:val="22"/>
        </w:rPr>
        <w:t>i</w:t>
      </w:r>
      <w:r w:rsidR="004C473C">
        <w:rPr>
          <w:rFonts w:ascii="Calibri" w:eastAsia="Calibri" w:hAnsi="Calibri" w:cs="Calibri"/>
          <w:sz w:val="22"/>
          <w:szCs w:val="22"/>
        </w:rPr>
        <w:t>e</w:t>
      </w:r>
      <w:r w:rsidR="004C473C">
        <w:rPr>
          <w:rFonts w:ascii="Calibri" w:eastAsia="Calibri" w:hAnsi="Calibri" w:cs="Calibri"/>
          <w:spacing w:val="1"/>
          <w:sz w:val="22"/>
          <w:szCs w:val="22"/>
        </w:rPr>
        <w:t>v</w:t>
      </w:r>
      <w:r w:rsidR="004C473C">
        <w:rPr>
          <w:rFonts w:ascii="Calibri" w:eastAsia="Calibri" w:hAnsi="Calibri" w:cs="Calibri"/>
          <w:sz w:val="22"/>
          <w:szCs w:val="22"/>
        </w:rPr>
        <w:t>e</w:t>
      </w:r>
      <w:r w:rsidR="004C473C">
        <w:rPr>
          <w:rFonts w:ascii="Calibri" w:eastAsia="Calibri" w:hAnsi="Calibri" w:cs="Calibri"/>
          <w:spacing w:val="3"/>
          <w:sz w:val="22"/>
          <w:szCs w:val="22"/>
        </w:rPr>
        <w:t xml:space="preserve"> </w:t>
      </w:r>
      <w:r w:rsidR="004C473C">
        <w:rPr>
          <w:rFonts w:ascii="Calibri" w:eastAsia="Calibri" w:hAnsi="Calibri" w:cs="Calibri"/>
          <w:spacing w:val="2"/>
          <w:sz w:val="22"/>
          <w:szCs w:val="22"/>
        </w:rPr>
        <w:t>i</w:t>
      </w:r>
      <w:r w:rsidR="004C473C">
        <w:rPr>
          <w:rFonts w:ascii="Calibri" w:eastAsia="Calibri" w:hAnsi="Calibri" w:cs="Calibri"/>
          <w:sz w:val="22"/>
          <w:szCs w:val="22"/>
        </w:rPr>
        <w:t>n</w:t>
      </w:r>
      <w:r w:rsidR="004C473C">
        <w:rPr>
          <w:rFonts w:ascii="Calibri" w:eastAsia="Calibri" w:hAnsi="Calibri" w:cs="Calibri"/>
          <w:spacing w:val="1"/>
          <w:sz w:val="22"/>
          <w:szCs w:val="22"/>
        </w:rPr>
        <w:t xml:space="preserve"> </w:t>
      </w:r>
      <w:r w:rsidR="004C473C">
        <w:rPr>
          <w:rFonts w:ascii="Calibri" w:eastAsia="Calibri" w:hAnsi="Calibri" w:cs="Calibri"/>
          <w:sz w:val="22"/>
          <w:szCs w:val="22"/>
        </w:rPr>
        <w:t>a</w:t>
      </w:r>
      <w:r w:rsidR="004C473C">
        <w:rPr>
          <w:rFonts w:ascii="Calibri" w:eastAsia="Calibri" w:hAnsi="Calibri" w:cs="Calibri"/>
          <w:spacing w:val="2"/>
          <w:sz w:val="22"/>
          <w:szCs w:val="22"/>
        </w:rPr>
        <w:t xml:space="preserve"> </w:t>
      </w:r>
      <w:r w:rsidR="004C473C">
        <w:rPr>
          <w:rFonts w:ascii="Calibri" w:eastAsia="Calibri" w:hAnsi="Calibri" w:cs="Calibri"/>
          <w:spacing w:val="-1"/>
          <w:sz w:val="22"/>
          <w:szCs w:val="22"/>
        </w:rPr>
        <w:t>h</w:t>
      </w:r>
      <w:r w:rsidR="004C473C">
        <w:rPr>
          <w:rFonts w:ascii="Calibri" w:eastAsia="Calibri" w:hAnsi="Calibri" w:cs="Calibri"/>
          <w:sz w:val="22"/>
          <w:szCs w:val="22"/>
        </w:rPr>
        <w:t>a</w:t>
      </w:r>
      <w:r w:rsidR="004C473C">
        <w:rPr>
          <w:rFonts w:ascii="Calibri" w:eastAsia="Calibri" w:hAnsi="Calibri" w:cs="Calibri"/>
          <w:spacing w:val="-1"/>
          <w:sz w:val="22"/>
          <w:szCs w:val="22"/>
        </w:rPr>
        <w:t>nd</w:t>
      </w:r>
      <w:r w:rsidR="004C473C">
        <w:rPr>
          <w:rFonts w:ascii="Calibri" w:eastAsia="Calibri" w:hAnsi="Calibri" w:cs="Calibri"/>
          <w:sz w:val="22"/>
          <w:szCs w:val="22"/>
        </w:rPr>
        <w:t>s‐</w:t>
      </w:r>
      <w:r w:rsidR="004C473C">
        <w:rPr>
          <w:rFonts w:ascii="Calibri" w:eastAsia="Calibri" w:hAnsi="Calibri" w:cs="Calibri"/>
          <w:spacing w:val="-2"/>
          <w:sz w:val="22"/>
          <w:szCs w:val="22"/>
        </w:rPr>
        <w:t>o</w:t>
      </w:r>
      <w:r w:rsidR="004C473C">
        <w:rPr>
          <w:rFonts w:ascii="Calibri" w:eastAsia="Calibri" w:hAnsi="Calibri" w:cs="Calibri"/>
          <w:sz w:val="22"/>
          <w:szCs w:val="22"/>
        </w:rPr>
        <w:t>n</w:t>
      </w:r>
      <w:r w:rsidR="004C473C">
        <w:rPr>
          <w:rFonts w:ascii="Calibri" w:eastAsia="Calibri" w:hAnsi="Calibri" w:cs="Calibri"/>
          <w:spacing w:val="2"/>
          <w:sz w:val="22"/>
          <w:szCs w:val="22"/>
        </w:rPr>
        <w:t xml:space="preserve"> </w:t>
      </w:r>
      <w:r w:rsidR="004C473C">
        <w:rPr>
          <w:rFonts w:ascii="Calibri" w:eastAsia="Calibri" w:hAnsi="Calibri" w:cs="Calibri"/>
          <w:sz w:val="22"/>
          <w:szCs w:val="22"/>
        </w:rPr>
        <w:t>a</w:t>
      </w:r>
      <w:r w:rsidR="004C473C">
        <w:rPr>
          <w:rFonts w:ascii="Calibri" w:eastAsia="Calibri" w:hAnsi="Calibri" w:cs="Calibri"/>
          <w:spacing w:val="-1"/>
          <w:sz w:val="22"/>
          <w:szCs w:val="22"/>
        </w:rPr>
        <w:t>pp</w:t>
      </w:r>
      <w:r w:rsidR="004C473C">
        <w:rPr>
          <w:rFonts w:ascii="Calibri" w:eastAsia="Calibri" w:hAnsi="Calibri" w:cs="Calibri"/>
          <w:sz w:val="22"/>
          <w:szCs w:val="22"/>
        </w:rPr>
        <w:t>r</w:t>
      </w:r>
      <w:r w:rsidR="004C473C">
        <w:rPr>
          <w:rFonts w:ascii="Calibri" w:eastAsia="Calibri" w:hAnsi="Calibri" w:cs="Calibri"/>
          <w:spacing w:val="-1"/>
          <w:sz w:val="22"/>
          <w:szCs w:val="22"/>
        </w:rPr>
        <w:t>o</w:t>
      </w:r>
      <w:r w:rsidR="004C473C">
        <w:rPr>
          <w:rFonts w:ascii="Calibri" w:eastAsia="Calibri" w:hAnsi="Calibri" w:cs="Calibri"/>
          <w:sz w:val="22"/>
          <w:szCs w:val="22"/>
        </w:rPr>
        <w:t>a</w:t>
      </w:r>
      <w:r w:rsidR="004C473C">
        <w:rPr>
          <w:rFonts w:ascii="Calibri" w:eastAsia="Calibri" w:hAnsi="Calibri" w:cs="Calibri"/>
          <w:spacing w:val="-2"/>
          <w:sz w:val="22"/>
          <w:szCs w:val="22"/>
        </w:rPr>
        <w:t>c</w:t>
      </w:r>
      <w:r w:rsidR="004C473C">
        <w:rPr>
          <w:rFonts w:ascii="Calibri" w:eastAsia="Calibri" w:hAnsi="Calibri" w:cs="Calibri"/>
          <w:sz w:val="22"/>
          <w:szCs w:val="22"/>
        </w:rPr>
        <w:t>h</w:t>
      </w:r>
      <w:r w:rsidR="004C473C">
        <w:rPr>
          <w:rFonts w:ascii="Calibri" w:eastAsia="Calibri" w:hAnsi="Calibri" w:cs="Calibri"/>
          <w:spacing w:val="6"/>
          <w:sz w:val="22"/>
          <w:szCs w:val="22"/>
        </w:rPr>
        <w:t xml:space="preserve"> </w:t>
      </w:r>
      <w:r w:rsidR="004C473C">
        <w:rPr>
          <w:rFonts w:ascii="Calibri" w:eastAsia="Calibri" w:hAnsi="Calibri" w:cs="Calibri"/>
          <w:sz w:val="22"/>
          <w:szCs w:val="22"/>
        </w:rPr>
        <w:t>w</w:t>
      </w:r>
      <w:r w:rsidR="004C473C">
        <w:rPr>
          <w:rFonts w:ascii="Calibri" w:eastAsia="Calibri" w:hAnsi="Calibri" w:cs="Calibri"/>
          <w:spacing w:val="3"/>
          <w:sz w:val="22"/>
          <w:szCs w:val="22"/>
        </w:rPr>
        <w:t>i</w:t>
      </w:r>
      <w:r w:rsidR="004C473C">
        <w:rPr>
          <w:rFonts w:ascii="Calibri" w:eastAsia="Calibri" w:hAnsi="Calibri" w:cs="Calibri"/>
          <w:spacing w:val="-2"/>
          <w:sz w:val="22"/>
          <w:szCs w:val="22"/>
        </w:rPr>
        <w:t>t</w:t>
      </w:r>
      <w:r w:rsidR="004C473C">
        <w:rPr>
          <w:rFonts w:ascii="Calibri" w:eastAsia="Calibri" w:hAnsi="Calibri" w:cs="Calibri"/>
          <w:sz w:val="22"/>
          <w:szCs w:val="22"/>
        </w:rPr>
        <w:t xml:space="preserve">h </w:t>
      </w:r>
      <w:r w:rsidR="004C473C">
        <w:rPr>
          <w:rFonts w:ascii="Calibri" w:eastAsia="Calibri" w:hAnsi="Calibri" w:cs="Calibri"/>
          <w:spacing w:val="-1"/>
          <w:sz w:val="22"/>
          <w:szCs w:val="22"/>
        </w:rPr>
        <w:t>op</w:t>
      </w:r>
      <w:r w:rsidR="004C473C">
        <w:rPr>
          <w:rFonts w:ascii="Calibri" w:eastAsia="Calibri" w:hAnsi="Calibri" w:cs="Calibri"/>
          <w:sz w:val="22"/>
          <w:szCs w:val="22"/>
        </w:rPr>
        <w:t>en</w:t>
      </w:r>
      <w:r w:rsidR="004C473C">
        <w:rPr>
          <w:rFonts w:ascii="Calibri" w:eastAsia="Calibri" w:hAnsi="Calibri" w:cs="Calibri"/>
          <w:spacing w:val="27"/>
          <w:sz w:val="22"/>
          <w:szCs w:val="22"/>
        </w:rPr>
        <w:t xml:space="preserve"> </w:t>
      </w:r>
      <w:r w:rsidR="004C473C">
        <w:rPr>
          <w:rFonts w:ascii="Calibri" w:eastAsia="Calibri" w:hAnsi="Calibri" w:cs="Calibri"/>
          <w:spacing w:val="-2"/>
          <w:sz w:val="22"/>
          <w:szCs w:val="22"/>
        </w:rPr>
        <w:t>c</w:t>
      </w:r>
      <w:r w:rsidR="004C473C">
        <w:rPr>
          <w:rFonts w:ascii="Calibri" w:eastAsia="Calibri" w:hAnsi="Calibri" w:cs="Calibri"/>
          <w:spacing w:val="-1"/>
          <w:sz w:val="22"/>
          <w:szCs w:val="22"/>
        </w:rPr>
        <w:t>o</w:t>
      </w:r>
      <w:r w:rsidR="004C473C">
        <w:rPr>
          <w:rFonts w:ascii="Calibri" w:eastAsia="Calibri" w:hAnsi="Calibri" w:cs="Calibri"/>
          <w:spacing w:val="1"/>
          <w:sz w:val="22"/>
          <w:szCs w:val="22"/>
        </w:rPr>
        <w:t>mm</w:t>
      </w:r>
      <w:r w:rsidR="004C473C">
        <w:rPr>
          <w:rFonts w:ascii="Calibri" w:eastAsia="Calibri" w:hAnsi="Calibri" w:cs="Calibri"/>
          <w:spacing w:val="-1"/>
          <w:sz w:val="22"/>
          <w:szCs w:val="22"/>
        </w:rPr>
        <w:t>un</w:t>
      </w:r>
      <w:r w:rsidR="004C473C">
        <w:rPr>
          <w:rFonts w:ascii="Calibri" w:eastAsia="Calibri" w:hAnsi="Calibri" w:cs="Calibri"/>
          <w:spacing w:val="2"/>
          <w:sz w:val="22"/>
          <w:szCs w:val="22"/>
        </w:rPr>
        <w:t>i</w:t>
      </w:r>
      <w:r w:rsidR="004C473C">
        <w:rPr>
          <w:rFonts w:ascii="Calibri" w:eastAsia="Calibri" w:hAnsi="Calibri" w:cs="Calibri"/>
          <w:spacing w:val="-2"/>
          <w:sz w:val="22"/>
          <w:szCs w:val="22"/>
        </w:rPr>
        <w:t>c</w:t>
      </w:r>
      <w:r w:rsidR="004C473C">
        <w:rPr>
          <w:rFonts w:ascii="Calibri" w:eastAsia="Calibri" w:hAnsi="Calibri" w:cs="Calibri"/>
          <w:sz w:val="22"/>
          <w:szCs w:val="22"/>
        </w:rPr>
        <w:t>a</w:t>
      </w:r>
      <w:r w:rsidR="004C473C">
        <w:rPr>
          <w:rFonts w:ascii="Calibri" w:eastAsia="Calibri" w:hAnsi="Calibri" w:cs="Calibri"/>
          <w:spacing w:val="-2"/>
          <w:sz w:val="22"/>
          <w:szCs w:val="22"/>
        </w:rPr>
        <w:t>t</w:t>
      </w:r>
      <w:r w:rsidR="004C473C">
        <w:rPr>
          <w:rFonts w:ascii="Calibri" w:eastAsia="Calibri" w:hAnsi="Calibri" w:cs="Calibri"/>
          <w:spacing w:val="2"/>
          <w:sz w:val="22"/>
          <w:szCs w:val="22"/>
        </w:rPr>
        <w:t>i</w:t>
      </w:r>
      <w:r w:rsidR="004C473C">
        <w:rPr>
          <w:rFonts w:ascii="Calibri" w:eastAsia="Calibri" w:hAnsi="Calibri" w:cs="Calibri"/>
          <w:spacing w:val="-1"/>
          <w:sz w:val="22"/>
          <w:szCs w:val="22"/>
        </w:rPr>
        <w:t>o</w:t>
      </w:r>
      <w:r w:rsidR="004C473C">
        <w:rPr>
          <w:rFonts w:ascii="Calibri" w:eastAsia="Calibri" w:hAnsi="Calibri" w:cs="Calibri"/>
          <w:sz w:val="22"/>
          <w:szCs w:val="22"/>
        </w:rPr>
        <w:t>n</w:t>
      </w:r>
      <w:r w:rsidR="004C473C">
        <w:rPr>
          <w:rFonts w:ascii="Calibri" w:eastAsia="Calibri" w:hAnsi="Calibri" w:cs="Calibri"/>
          <w:spacing w:val="28"/>
          <w:sz w:val="22"/>
          <w:szCs w:val="22"/>
        </w:rPr>
        <w:t xml:space="preserve"> </w:t>
      </w:r>
      <w:r w:rsidR="004C473C">
        <w:rPr>
          <w:rFonts w:ascii="Calibri" w:eastAsia="Calibri" w:hAnsi="Calibri" w:cs="Calibri"/>
          <w:sz w:val="22"/>
          <w:szCs w:val="22"/>
        </w:rPr>
        <w:t>at</w:t>
      </w:r>
      <w:r w:rsidR="004C473C">
        <w:rPr>
          <w:rFonts w:ascii="Calibri" w:eastAsia="Calibri" w:hAnsi="Calibri" w:cs="Calibri"/>
          <w:spacing w:val="25"/>
          <w:sz w:val="22"/>
          <w:szCs w:val="22"/>
        </w:rPr>
        <w:t xml:space="preserve"> </w:t>
      </w:r>
      <w:r w:rsidR="004C473C">
        <w:rPr>
          <w:rFonts w:ascii="Calibri" w:eastAsia="Calibri" w:hAnsi="Calibri" w:cs="Calibri"/>
          <w:sz w:val="22"/>
          <w:szCs w:val="22"/>
        </w:rPr>
        <w:t>a</w:t>
      </w:r>
      <w:r w:rsidR="004C473C">
        <w:rPr>
          <w:rFonts w:ascii="Calibri" w:eastAsia="Calibri" w:hAnsi="Calibri" w:cs="Calibri"/>
          <w:spacing w:val="2"/>
          <w:sz w:val="22"/>
          <w:szCs w:val="22"/>
        </w:rPr>
        <w:t>l</w:t>
      </w:r>
      <w:r w:rsidR="004C473C">
        <w:rPr>
          <w:rFonts w:ascii="Calibri" w:eastAsia="Calibri" w:hAnsi="Calibri" w:cs="Calibri"/>
          <w:sz w:val="22"/>
          <w:szCs w:val="22"/>
        </w:rPr>
        <w:t>l</w:t>
      </w:r>
      <w:r w:rsidR="004C473C">
        <w:rPr>
          <w:rFonts w:ascii="Calibri" w:eastAsia="Calibri" w:hAnsi="Calibri" w:cs="Calibri"/>
          <w:spacing w:val="30"/>
          <w:sz w:val="22"/>
          <w:szCs w:val="22"/>
        </w:rPr>
        <w:t xml:space="preserve"> </w:t>
      </w:r>
      <w:r w:rsidR="004C473C">
        <w:rPr>
          <w:rFonts w:ascii="Calibri" w:eastAsia="Calibri" w:hAnsi="Calibri" w:cs="Calibri"/>
          <w:spacing w:val="2"/>
          <w:sz w:val="22"/>
          <w:szCs w:val="22"/>
        </w:rPr>
        <w:t>l</w:t>
      </w:r>
      <w:r w:rsidR="004C473C">
        <w:rPr>
          <w:rFonts w:ascii="Calibri" w:eastAsia="Calibri" w:hAnsi="Calibri" w:cs="Calibri"/>
          <w:sz w:val="22"/>
          <w:szCs w:val="22"/>
        </w:rPr>
        <w:t>e</w:t>
      </w:r>
      <w:r w:rsidR="004C473C">
        <w:rPr>
          <w:rFonts w:ascii="Calibri" w:eastAsia="Calibri" w:hAnsi="Calibri" w:cs="Calibri"/>
          <w:spacing w:val="1"/>
          <w:sz w:val="22"/>
          <w:szCs w:val="22"/>
        </w:rPr>
        <w:t>v</w:t>
      </w:r>
      <w:r w:rsidR="004C473C">
        <w:rPr>
          <w:rFonts w:ascii="Calibri" w:eastAsia="Calibri" w:hAnsi="Calibri" w:cs="Calibri"/>
          <w:sz w:val="22"/>
          <w:szCs w:val="22"/>
        </w:rPr>
        <w:t>e</w:t>
      </w:r>
      <w:r w:rsidR="004C473C">
        <w:rPr>
          <w:rFonts w:ascii="Calibri" w:eastAsia="Calibri" w:hAnsi="Calibri" w:cs="Calibri"/>
          <w:spacing w:val="2"/>
          <w:sz w:val="22"/>
          <w:szCs w:val="22"/>
        </w:rPr>
        <w:t>l</w:t>
      </w:r>
      <w:r w:rsidR="004C473C">
        <w:rPr>
          <w:rFonts w:ascii="Calibri" w:eastAsia="Calibri" w:hAnsi="Calibri" w:cs="Calibri"/>
          <w:sz w:val="22"/>
          <w:szCs w:val="22"/>
        </w:rPr>
        <w:t>s</w:t>
      </w:r>
      <w:r w:rsidR="004C473C">
        <w:rPr>
          <w:rFonts w:ascii="Calibri" w:eastAsia="Calibri" w:hAnsi="Calibri" w:cs="Calibri"/>
          <w:spacing w:val="29"/>
          <w:sz w:val="22"/>
          <w:szCs w:val="22"/>
        </w:rPr>
        <w:t xml:space="preserve"> </w:t>
      </w:r>
      <w:r w:rsidR="004C473C">
        <w:rPr>
          <w:rFonts w:ascii="Calibri" w:eastAsia="Calibri" w:hAnsi="Calibri" w:cs="Calibri"/>
          <w:sz w:val="22"/>
          <w:szCs w:val="22"/>
        </w:rPr>
        <w:t>a</w:t>
      </w:r>
      <w:r w:rsidR="004C473C">
        <w:rPr>
          <w:rFonts w:ascii="Calibri" w:eastAsia="Calibri" w:hAnsi="Calibri" w:cs="Calibri"/>
          <w:spacing w:val="-1"/>
          <w:sz w:val="22"/>
          <w:szCs w:val="22"/>
        </w:rPr>
        <w:t>n</w:t>
      </w:r>
      <w:r w:rsidR="004C473C">
        <w:rPr>
          <w:rFonts w:ascii="Calibri" w:eastAsia="Calibri" w:hAnsi="Calibri" w:cs="Calibri"/>
          <w:sz w:val="22"/>
          <w:szCs w:val="22"/>
        </w:rPr>
        <w:t>d</w:t>
      </w:r>
      <w:r w:rsidR="004C473C">
        <w:rPr>
          <w:rFonts w:ascii="Calibri" w:eastAsia="Calibri" w:hAnsi="Calibri" w:cs="Calibri"/>
          <w:spacing w:val="27"/>
          <w:sz w:val="22"/>
          <w:szCs w:val="22"/>
        </w:rPr>
        <w:t xml:space="preserve"> </w:t>
      </w:r>
      <w:r w:rsidR="004C473C">
        <w:rPr>
          <w:rFonts w:ascii="Calibri" w:eastAsia="Calibri" w:hAnsi="Calibri" w:cs="Calibri"/>
          <w:sz w:val="22"/>
          <w:szCs w:val="22"/>
        </w:rPr>
        <w:t>re</w:t>
      </w:r>
      <w:r w:rsidR="004C473C">
        <w:rPr>
          <w:rFonts w:ascii="Calibri" w:eastAsia="Calibri" w:hAnsi="Calibri" w:cs="Calibri"/>
          <w:spacing w:val="1"/>
          <w:sz w:val="22"/>
          <w:szCs w:val="22"/>
        </w:rPr>
        <w:t>m</w:t>
      </w:r>
      <w:r w:rsidR="004C473C">
        <w:rPr>
          <w:rFonts w:ascii="Calibri" w:eastAsia="Calibri" w:hAnsi="Calibri" w:cs="Calibri"/>
          <w:sz w:val="22"/>
          <w:szCs w:val="22"/>
        </w:rPr>
        <w:t>a</w:t>
      </w:r>
      <w:r w:rsidR="004C473C">
        <w:rPr>
          <w:rFonts w:ascii="Calibri" w:eastAsia="Calibri" w:hAnsi="Calibri" w:cs="Calibri"/>
          <w:spacing w:val="2"/>
          <w:sz w:val="22"/>
          <w:szCs w:val="22"/>
        </w:rPr>
        <w:t>i</w:t>
      </w:r>
      <w:r w:rsidR="004C473C">
        <w:rPr>
          <w:rFonts w:ascii="Calibri" w:eastAsia="Calibri" w:hAnsi="Calibri" w:cs="Calibri"/>
          <w:sz w:val="22"/>
          <w:szCs w:val="22"/>
        </w:rPr>
        <w:t>n</w:t>
      </w:r>
      <w:r w:rsidR="004C473C">
        <w:rPr>
          <w:rFonts w:ascii="Calibri" w:eastAsia="Calibri" w:hAnsi="Calibri" w:cs="Calibri"/>
          <w:spacing w:val="28"/>
          <w:sz w:val="22"/>
          <w:szCs w:val="22"/>
        </w:rPr>
        <w:t xml:space="preserve"> </w:t>
      </w:r>
      <w:r w:rsidR="004C473C">
        <w:rPr>
          <w:rFonts w:ascii="Calibri" w:eastAsia="Calibri" w:hAnsi="Calibri" w:cs="Calibri"/>
          <w:sz w:val="22"/>
          <w:szCs w:val="22"/>
        </w:rPr>
        <w:t>as</w:t>
      </w:r>
      <w:r w:rsidR="004C473C">
        <w:rPr>
          <w:rFonts w:ascii="Calibri" w:eastAsia="Calibri" w:hAnsi="Calibri" w:cs="Calibri"/>
          <w:spacing w:val="27"/>
          <w:sz w:val="22"/>
          <w:szCs w:val="22"/>
        </w:rPr>
        <w:t xml:space="preserve"> </w:t>
      </w:r>
      <w:r w:rsidR="004C473C">
        <w:rPr>
          <w:rFonts w:ascii="Calibri" w:eastAsia="Calibri" w:hAnsi="Calibri" w:cs="Calibri"/>
          <w:sz w:val="22"/>
          <w:szCs w:val="22"/>
        </w:rPr>
        <w:t>re</w:t>
      </w:r>
      <w:r w:rsidR="004C473C">
        <w:rPr>
          <w:rFonts w:ascii="Calibri" w:eastAsia="Calibri" w:hAnsi="Calibri" w:cs="Calibri"/>
          <w:spacing w:val="-4"/>
          <w:sz w:val="22"/>
          <w:szCs w:val="22"/>
        </w:rPr>
        <w:t>s</w:t>
      </w:r>
      <w:r w:rsidR="004C473C">
        <w:rPr>
          <w:rFonts w:ascii="Calibri" w:eastAsia="Calibri" w:hAnsi="Calibri" w:cs="Calibri"/>
          <w:spacing w:val="-1"/>
          <w:sz w:val="22"/>
          <w:szCs w:val="22"/>
        </w:rPr>
        <w:t>pon</w:t>
      </w:r>
      <w:r w:rsidR="004C473C">
        <w:rPr>
          <w:rFonts w:ascii="Calibri" w:eastAsia="Calibri" w:hAnsi="Calibri" w:cs="Calibri"/>
          <w:sz w:val="22"/>
          <w:szCs w:val="22"/>
        </w:rPr>
        <w:t>s</w:t>
      </w:r>
      <w:r w:rsidR="004C473C">
        <w:rPr>
          <w:rFonts w:ascii="Calibri" w:eastAsia="Calibri" w:hAnsi="Calibri" w:cs="Calibri"/>
          <w:spacing w:val="2"/>
          <w:sz w:val="22"/>
          <w:szCs w:val="22"/>
        </w:rPr>
        <w:t>i</w:t>
      </w:r>
      <w:r w:rsidR="004C473C">
        <w:rPr>
          <w:rFonts w:ascii="Calibri" w:eastAsia="Calibri" w:hAnsi="Calibri" w:cs="Calibri"/>
          <w:spacing w:val="1"/>
          <w:sz w:val="22"/>
          <w:szCs w:val="22"/>
        </w:rPr>
        <w:t>v</w:t>
      </w:r>
      <w:r w:rsidR="004C473C">
        <w:rPr>
          <w:rFonts w:ascii="Calibri" w:eastAsia="Calibri" w:hAnsi="Calibri" w:cs="Calibri"/>
          <w:sz w:val="22"/>
          <w:szCs w:val="22"/>
        </w:rPr>
        <w:t>e</w:t>
      </w:r>
      <w:r w:rsidR="004C473C">
        <w:rPr>
          <w:rFonts w:ascii="Calibri" w:eastAsia="Calibri" w:hAnsi="Calibri" w:cs="Calibri"/>
          <w:spacing w:val="29"/>
          <w:sz w:val="22"/>
          <w:szCs w:val="22"/>
        </w:rPr>
        <w:t xml:space="preserve"> </w:t>
      </w:r>
      <w:r w:rsidR="004C473C">
        <w:rPr>
          <w:rFonts w:ascii="Calibri" w:eastAsia="Calibri" w:hAnsi="Calibri" w:cs="Calibri"/>
          <w:sz w:val="22"/>
          <w:szCs w:val="22"/>
        </w:rPr>
        <w:t>a</w:t>
      </w:r>
      <w:r w:rsidR="004C473C">
        <w:rPr>
          <w:rFonts w:ascii="Calibri" w:eastAsia="Calibri" w:hAnsi="Calibri" w:cs="Calibri"/>
          <w:spacing w:val="-1"/>
          <w:sz w:val="22"/>
          <w:szCs w:val="22"/>
        </w:rPr>
        <w:t>n</w:t>
      </w:r>
      <w:r w:rsidR="004C473C">
        <w:rPr>
          <w:rFonts w:ascii="Calibri" w:eastAsia="Calibri" w:hAnsi="Calibri" w:cs="Calibri"/>
          <w:sz w:val="22"/>
          <w:szCs w:val="22"/>
        </w:rPr>
        <w:t>d</w:t>
      </w:r>
      <w:r w:rsidR="004C473C">
        <w:rPr>
          <w:rFonts w:ascii="Calibri" w:eastAsia="Calibri" w:hAnsi="Calibri" w:cs="Calibri"/>
          <w:spacing w:val="27"/>
          <w:sz w:val="22"/>
          <w:szCs w:val="22"/>
        </w:rPr>
        <w:t xml:space="preserve"> </w:t>
      </w:r>
      <w:r w:rsidR="004C473C">
        <w:rPr>
          <w:rFonts w:ascii="Calibri" w:eastAsia="Calibri" w:hAnsi="Calibri" w:cs="Calibri"/>
          <w:spacing w:val="-1"/>
          <w:sz w:val="22"/>
          <w:szCs w:val="22"/>
        </w:rPr>
        <w:t>p</w:t>
      </w:r>
      <w:r w:rsidR="004C473C">
        <w:rPr>
          <w:rFonts w:ascii="Calibri" w:eastAsia="Calibri" w:hAnsi="Calibri" w:cs="Calibri"/>
          <w:sz w:val="22"/>
          <w:szCs w:val="22"/>
        </w:rPr>
        <w:t>r</w:t>
      </w:r>
      <w:r w:rsidR="004C473C">
        <w:rPr>
          <w:rFonts w:ascii="Calibri" w:eastAsia="Calibri" w:hAnsi="Calibri" w:cs="Calibri"/>
          <w:spacing w:val="-1"/>
          <w:sz w:val="22"/>
          <w:szCs w:val="22"/>
        </w:rPr>
        <w:t>o</w:t>
      </w:r>
      <w:r w:rsidR="004C473C">
        <w:rPr>
          <w:rFonts w:ascii="Calibri" w:eastAsia="Calibri" w:hAnsi="Calibri" w:cs="Calibri"/>
          <w:sz w:val="22"/>
          <w:szCs w:val="22"/>
        </w:rPr>
        <w:t>a</w:t>
      </w:r>
      <w:r w:rsidR="004C473C">
        <w:rPr>
          <w:rFonts w:ascii="Calibri" w:eastAsia="Calibri" w:hAnsi="Calibri" w:cs="Calibri"/>
          <w:spacing w:val="-2"/>
          <w:sz w:val="22"/>
          <w:szCs w:val="22"/>
        </w:rPr>
        <w:t>ct</w:t>
      </w:r>
      <w:r w:rsidR="004C473C">
        <w:rPr>
          <w:rFonts w:ascii="Calibri" w:eastAsia="Calibri" w:hAnsi="Calibri" w:cs="Calibri"/>
          <w:spacing w:val="2"/>
          <w:sz w:val="22"/>
          <w:szCs w:val="22"/>
        </w:rPr>
        <w:t>i</w:t>
      </w:r>
      <w:r w:rsidR="004C473C">
        <w:rPr>
          <w:rFonts w:ascii="Calibri" w:eastAsia="Calibri" w:hAnsi="Calibri" w:cs="Calibri"/>
          <w:spacing w:val="1"/>
          <w:sz w:val="22"/>
          <w:szCs w:val="22"/>
        </w:rPr>
        <w:t>v</w:t>
      </w:r>
      <w:r w:rsidR="004C473C">
        <w:rPr>
          <w:rFonts w:ascii="Calibri" w:eastAsia="Calibri" w:hAnsi="Calibri" w:cs="Calibri"/>
          <w:sz w:val="22"/>
          <w:szCs w:val="22"/>
        </w:rPr>
        <w:t>e</w:t>
      </w:r>
      <w:r w:rsidR="004C473C">
        <w:rPr>
          <w:rFonts w:ascii="Calibri" w:eastAsia="Calibri" w:hAnsi="Calibri" w:cs="Calibri"/>
          <w:spacing w:val="29"/>
          <w:sz w:val="22"/>
          <w:szCs w:val="22"/>
        </w:rPr>
        <w:t xml:space="preserve"> </w:t>
      </w:r>
      <w:r w:rsidR="004C473C">
        <w:rPr>
          <w:rFonts w:ascii="Calibri" w:eastAsia="Calibri" w:hAnsi="Calibri" w:cs="Calibri"/>
          <w:spacing w:val="-2"/>
          <w:sz w:val="22"/>
          <w:szCs w:val="22"/>
        </w:rPr>
        <w:t>t</w:t>
      </w:r>
      <w:r w:rsidR="004C473C">
        <w:rPr>
          <w:rFonts w:ascii="Calibri" w:eastAsia="Calibri" w:hAnsi="Calibri" w:cs="Calibri"/>
          <w:sz w:val="22"/>
          <w:szCs w:val="22"/>
        </w:rPr>
        <w:t>o</w:t>
      </w:r>
      <w:r w:rsidR="004C473C">
        <w:rPr>
          <w:rFonts w:ascii="Calibri" w:eastAsia="Calibri" w:hAnsi="Calibri" w:cs="Calibri"/>
          <w:spacing w:val="26"/>
          <w:sz w:val="22"/>
          <w:szCs w:val="22"/>
        </w:rPr>
        <w:t xml:space="preserve"> </w:t>
      </w:r>
      <w:r w:rsidR="004C473C">
        <w:rPr>
          <w:rFonts w:ascii="Calibri" w:eastAsia="Calibri" w:hAnsi="Calibri" w:cs="Calibri"/>
          <w:spacing w:val="1"/>
          <w:sz w:val="22"/>
          <w:szCs w:val="22"/>
        </w:rPr>
        <w:t>y</w:t>
      </w:r>
      <w:r w:rsidR="004C473C">
        <w:rPr>
          <w:rFonts w:ascii="Calibri" w:eastAsia="Calibri" w:hAnsi="Calibri" w:cs="Calibri"/>
          <w:spacing w:val="-1"/>
          <w:sz w:val="22"/>
          <w:szCs w:val="22"/>
        </w:rPr>
        <w:t>ou</w:t>
      </w:r>
      <w:r w:rsidR="004C473C">
        <w:rPr>
          <w:rFonts w:ascii="Calibri" w:eastAsia="Calibri" w:hAnsi="Calibri" w:cs="Calibri"/>
          <w:sz w:val="22"/>
          <w:szCs w:val="22"/>
        </w:rPr>
        <w:t>r</w:t>
      </w:r>
      <w:r w:rsidR="004C473C">
        <w:rPr>
          <w:rFonts w:ascii="Calibri" w:eastAsia="Calibri" w:hAnsi="Calibri" w:cs="Calibri"/>
          <w:spacing w:val="32"/>
          <w:sz w:val="22"/>
          <w:szCs w:val="22"/>
        </w:rPr>
        <w:t xml:space="preserve"> </w:t>
      </w:r>
      <w:r w:rsidR="004C473C">
        <w:rPr>
          <w:rFonts w:ascii="Calibri" w:eastAsia="Calibri" w:hAnsi="Calibri" w:cs="Calibri"/>
          <w:sz w:val="22"/>
          <w:szCs w:val="22"/>
        </w:rPr>
        <w:t>spe</w:t>
      </w:r>
      <w:r w:rsidR="004C473C">
        <w:rPr>
          <w:rFonts w:ascii="Calibri" w:eastAsia="Calibri" w:hAnsi="Calibri" w:cs="Calibri"/>
          <w:spacing w:val="-2"/>
          <w:sz w:val="22"/>
          <w:szCs w:val="22"/>
        </w:rPr>
        <w:t>c</w:t>
      </w:r>
      <w:r w:rsidR="004C473C">
        <w:rPr>
          <w:rFonts w:ascii="Calibri" w:eastAsia="Calibri" w:hAnsi="Calibri" w:cs="Calibri"/>
          <w:spacing w:val="2"/>
          <w:sz w:val="22"/>
          <w:szCs w:val="22"/>
        </w:rPr>
        <w:t>i</w:t>
      </w:r>
      <w:r w:rsidR="004C473C">
        <w:rPr>
          <w:rFonts w:ascii="Calibri" w:eastAsia="Calibri" w:hAnsi="Calibri" w:cs="Calibri"/>
          <w:sz w:val="22"/>
          <w:szCs w:val="22"/>
        </w:rPr>
        <w:t>f</w:t>
      </w:r>
      <w:r w:rsidR="004C473C">
        <w:rPr>
          <w:rFonts w:ascii="Calibri" w:eastAsia="Calibri" w:hAnsi="Calibri" w:cs="Calibri"/>
          <w:spacing w:val="2"/>
          <w:sz w:val="22"/>
          <w:szCs w:val="22"/>
        </w:rPr>
        <w:t>i</w:t>
      </w:r>
      <w:r w:rsidR="004C473C">
        <w:rPr>
          <w:rFonts w:ascii="Calibri" w:eastAsia="Calibri" w:hAnsi="Calibri" w:cs="Calibri"/>
          <w:sz w:val="22"/>
          <w:szCs w:val="22"/>
        </w:rPr>
        <w:t>c</w:t>
      </w:r>
      <w:r w:rsidR="004C473C">
        <w:rPr>
          <w:rFonts w:ascii="Calibri" w:eastAsia="Calibri" w:hAnsi="Calibri" w:cs="Calibri"/>
          <w:spacing w:val="26"/>
          <w:sz w:val="22"/>
          <w:szCs w:val="22"/>
        </w:rPr>
        <w:t xml:space="preserve"> </w:t>
      </w:r>
      <w:r w:rsidR="004C473C">
        <w:rPr>
          <w:rFonts w:ascii="Calibri" w:eastAsia="Calibri" w:hAnsi="Calibri" w:cs="Calibri"/>
          <w:spacing w:val="-1"/>
          <w:sz w:val="22"/>
          <w:szCs w:val="22"/>
        </w:rPr>
        <w:t>n</w:t>
      </w:r>
      <w:r w:rsidR="004C473C">
        <w:rPr>
          <w:rFonts w:ascii="Calibri" w:eastAsia="Calibri" w:hAnsi="Calibri" w:cs="Calibri"/>
          <w:sz w:val="22"/>
          <w:szCs w:val="22"/>
        </w:rPr>
        <w:t>e</w:t>
      </w:r>
      <w:r w:rsidR="004C473C">
        <w:rPr>
          <w:rFonts w:ascii="Calibri" w:eastAsia="Calibri" w:hAnsi="Calibri" w:cs="Calibri"/>
          <w:spacing w:val="1"/>
          <w:sz w:val="22"/>
          <w:szCs w:val="22"/>
        </w:rPr>
        <w:t>e</w:t>
      </w:r>
      <w:r w:rsidR="004C473C">
        <w:rPr>
          <w:rFonts w:ascii="Calibri" w:eastAsia="Calibri" w:hAnsi="Calibri" w:cs="Calibri"/>
          <w:spacing w:val="-1"/>
          <w:sz w:val="22"/>
          <w:szCs w:val="22"/>
        </w:rPr>
        <w:t>d</w:t>
      </w:r>
      <w:r w:rsidR="00F76D3F">
        <w:rPr>
          <w:rFonts w:ascii="Calibri" w:eastAsia="Calibri" w:hAnsi="Calibri" w:cs="Calibri"/>
          <w:sz w:val="22"/>
          <w:szCs w:val="22"/>
        </w:rPr>
        <w:t>s.</w:t>
      </w:r>
    </w:p>
    <w:p w:rsidR="00F76D3F" w:rsidRDefault="00F76D3F">
      <w:pPr>
        <w:spacing w:line="274" w:lineRule="auto"/>
        <w:ind w:left="640" w:right="80"/>
        <w:jc w:val="both"/>
        <w:rPr>
          <w:rFonts w:ascii="Calibri" w:eastAsia="Calibri" w:hAnsi="Calibri" w:cs="Calibri"/>
          <w:sz w:val="22"/>
          <w:szCs w:val="22"/>
        </w:rPr>
      </w:pPr>
    </w:p>
    <w:p w:rsidR="00F76D3F" w:rsidRPr="00F76D3F" w:rsidRDefault="00F76D3F" w:rsidP="00447643">
      <w:pPr>
        <w:spacing w:line="274" w:lineRule="auto"/>
        <w:ind w:left="640" w:right="80"/>
        <w:jc w:val="both"/>
        <w:rPr>
          <w:rFonts w:ascii="Calibri" w:eastAsia="Calibri" w:hAnsi="Calibri" w:cs="Calibri"/>
          <w:sz w:val="22"/>
          <w:szCs w:val="22"/>
        </w:rPr>
      </w:pPr>
      <w:r w:rsidRPr="00F76D3F">
        <w:rPr>
          <w:rFonts w:ascii="Calibri" w:eastAsia="Calibri" w:hAnsi="Calibri" w:cs="Calibri"/>
          <w:sz w:val="22"/>
          <w:szCs w:val="22"/>
        </w:rPr>
        <w:t xml:space="preserve">concerns. In addition to our own staff, we have the resources to pool expertise from all other companies owned by us and also from our sister companies, which will cover all disciplines and areas of specializations. This gives us an edge over </w:t>
      </w:r>
      <w:r w:rsidR="00447643">
        <w:rPr>
          <w:rFonts w:ascii="Calibri" w:eastAsia="Calibri" w:hAnsi="Calibri" w:cs="Calibri"/>
          <w:sz w:val="22"/>
          <w:szCs w:val="22"/>
        </w:rPr>
        <w:t>other competitors in the field.</w:t>
      </w:r>
    </w:p>
    <w:p w:rsidR="00F76D3F" w:rsidRPr="00F76D3F" w:rsidRDefault="00F76D3F" w:rsidP="00F76D3F">
      <w:pPr>
        <w:spacing w:line="274" w:lineRule="auto"/>
        <w:ind w:left="640" w:right="80"/>
        <w:jc w:val="both"/>
        <w:rPr>
          <w:rFonts w:ascii="Calibri" w:eastAsia="Calibri" w:hAnsi="Calibri" w:cs="Calibri"/>
          <w:sz w:val="22"/>
          <w:szCs w:val="22"/>
        </w:rPr>
      </w:pPr>
    </w:p>
    <w:p w:rsidR="00F76D3F" w:rsidRPr="00447643" w:rsidRDefault="00447643" w:rsidP="00447643">
      <w:pPr>
        <w:spacing w:line="274" w:lineRule="auto"/>
        <w:ind w:left="640" w:right="80"/>
        <w:jc w:val="both"/>
        <w:rPr>
          <w:rFonts w:ascii="Calibri" w:eastAsia="Calibri" w:hAnsi="Calibri" w:cs="Calibri"/>
          <w:color w:val="17365D" w:themeColor="text2" w:themeShade="BF"/>
          <w:sz w:val="22"/>
          <w:szCs w:val="22"/>
        </w:rPr>
      </w:pPr>
      <w:r w:rsidRPr="00447643">
        <w:rPr>
          <w:rFonts w:ascii="Calibri" w:eastAsia="Calibri" w:hAnsi="Calibri" w:cs="Calibri"/>
          <w:color w:val="17365D" w:themeColor="text2" w:themeShade="BF"/>
          <w:sz w:val="22"/>
          <w:szCs w:val="22"/>
        </w:rPr>
        <w:t>OUR SERVICES</w:t>
      </w:r>
    </w:p>
    <w:p w:rsidR="00447643" w:rsidRPr="00F76D3F" w:rsidRDefault="00447643" w:rsidP="00447643">
      <w:pPr>
        <w:spacing w:line="274" w:lineRule="auto"/>
        <w:ind w:left="640" w:right="80"/>
        <w:jc w:val="both"/>
        <w:rPr>
          <w:rFonts w:ascii="Calibri" w:eastAsia="Calibri" w:hAnsi="Calibri" w:cs="Calibri"/>
          <w:sz w:val="22"/>
          <w:szCs w:val="22"/>
        </w:rPr>
      </w:pPr>
    </w:p>
    <w:p w:rsidR="00F76D3F" w:rsidRPr="00F76D3F" w:rsidRDefault="00F76D3F" w:rsidP="00F76D3F">
      <w:pPr>
        <w:spacing w:line="274" w:lineRule="auto"/>
        <w:ind w:left="640" w:right="80"/>
        <w:jc w:val="both"/>
        <w:rPr>
          <w:rFonts w:ascii="Calibri" w:eastAsia="Calibri" w:hAnsi="Calibri" w:cs="Calibri"/>
          <w:sz w:val="22"/>
          <w:szCs w:val="22"/>
        </w:rPr>
      </w:pPr>
      <w:r w:rsidRPr="00F76D3F">
        <w:rPr>
          <w:rFonts w:ascii="Calibri" w:eastAsia="Calibri" w:hAnsi="Calibri" w:cs="Calibri"/>
          <w:sz w:val="22"/>
          <w:szCs w:val="22"/>
        </w:rPr>
        <w:t>Bookkeeping and Business Accounting</w:t>
      </w:r>
    </w:p>
    <w:p w:rsidR="00F76D3F" w:rsidRPr="00F76D3F" w:rsidRDefault="00F76D3F" w:rsidP="00F76D3F">
      <w:pPr>
        <w:spacing w:line="274" w:lineRule="auto"/>
        <w:ind w:left="640" w:right="80"/>
        <w:jc w:val="both"/>
        <w:rPr>
          <w:rFonts w:ascii="Calibri" w:eastAsia="Calibri" w:hAnsi="Calibri" w:cs="Calibri"/>
          <w:sz w:val="22"/>
          <w:szCs w:val="22"/>
        </w:rPr>
      </w:pPr>
      <w:r w:rsidRPr="00F76D3F">
        <w:rPr>
          <w:rFonts w:ascii="Calibri" w:eastAsia="Calibri" w:hAnsi="Calibri" w:cs="Calibri"/>
          <w:sz w:val="22"/>
          <w:szCs w:val="22"/>
        </w:rPr>
        <w:t>The staff at Ficcotax Limited have the knowledge and organizational skills to keep your records and prepare your financial statements and tax returns.  We are fully prepared to handle additional services that include:</w:t>
      </w:r>
    </w:p>
    <w:p w:rsidR="00F76D3F" w:rsidRPr="00F76D3F" w:rsidRDefault="00F76D3F" w:rsidP="00F76D3F">
      <w:pPr>
        <w:spacing w:line="274" w:lineRule="auto"/>
        <w:ind w:left="640" w:right="80"/>
        <w:jc w:val="both"/>
        <w:rPr>
          <w:rFonts w:ascii="Calibri" w:eastAsia="Calibri" w:hAnsi="Calibri" w:cs="Calibri"/>
          <w:sz w:val="22"/>
          <w:szCs w:val="22"/>
        </w:rPr>
      </w:pPr>
    </w:p>
    <w:p w:rsidR="00F76D3F" w:rsidRPr="00F76D3F" w:rsidRDefault="00F76D3F" w:rsidP="00F76D3F">
      <w:pPr>
        <w:spacing w:line="274" w:lineRule="auto"/>
        <w:ind w:left="640" w:right="80"/>
        <w:jc w:val="both"/>
        <w:rPr>
          <w:rFonts w:ascii="Calibri" w:eastAsia="Calibri" w:hAnsi="Calibri" w:cs="Calibri"/>
          <w:sz w:val="22"/>
          <w:szCs w:val="22"/>
        </w:rPr>
      </w:pPr>
      <w:r w:rsidRPr="00F76D3F">
        <w:rPr>
          <w:rFonts w:ascii="Calibri" w:eastAsia="Calibri" w:hAnsi="Calibri" w:cs="Calibri"/>
          <w:sz w:val="22"/>
          <w:szCs w:val="22"/>
        </w:rPr>
        <w:t>• Bank Reconciliation– A reconciliation of your business checking account allows you to quickly assess your cash flow.</w:t>
      </w:r>
    </w:p>
    <w:p w:rsidR="00F76D3F" w:rsidRPr="00F76D3F" w:rsidRDefault="00F76D3F" w:rsidP="00F76D3F">
      <w:pPr>
        <w:spacing w:line="274" w:lineRule="auto"/>
        <w:ind w:left="640" w:right="80"/>
        <w:jc w:val="both"/>
        <w:rPr>
          <w:rFonts w:ascii="Calibri" w:eastAsia="Calibri" w:hAnsi="Calibri" w:cs="Calibri"/>
          <w:sz w:val="22"/>
          <w:szCs w:val="22"/>
        </w:rPr>
      </w:pPr>
    </w:p>
    <w:p w:rsidR="00F76D3F" w:rsidRPr="00F76D3F" w:rsidRDefault="00F76D3F" w:rsidP="00F76D3F">
      <w:pPr>
        <w:spacing w:line="274" w:lineRule="auto"/>
        <w:ind w:left="640" w:right="80"/>
        <w:jc w:val="both"/>
        <w:rPr>
          <w:rFonts w:ascii="Calibri" w:eastAsia="Calibri" w:hAnsi="Calibri" w:cs="Calibri"/>
          <w:sz w:val="22"/>
          <w:szCs w:val="22"/>
        </w:rPr>
      </w:pPr>
      <w:r w:rsidRPr="00F76D3F">
        <w:rPr>
          <w:rFonts w:ascii="Calibri" w:eastAsia="Calibri" w:hAnsi="Calibri" w:cs="Calibri"/>
          <w:sz w:val="22"/>
          <w:szCs w:val="22"/>
        </w:rPr>
        <w:t>• Financial Statement Preparation– These statements are the tools you need to properly assess your bottom line.</w:t>
      </w:r>
    </w:p>
    <w:p w:rsidR="00F76D3F" w:rsidRPr="00F76D3F" w:rsidRDefault="00F76D3F" w:rsidP="00F76D3F">
      <w:pPr>
        <w:spacing w:line="274" w:lineRule="auto"/>
        <w:ind w:left="640" w:right="80"/>
        <w:jc w:val="both"/>
        <w:rPr>
          <w:rFonts w:ascii="Calibri" w:eastAsia="Calibri" w:hAnsi="Calibri" w:cs="Calibri"/>
          <w:sz w:val="22"/>
          <w:szCs w:val="22"/>
        </w:rPr>
      </w:pPr>
    </w:p>
    <w:p w:rsidR="00F76D3F" w:rsidRPr="00F76D3F" w:rsidRDefault="00F76D3F" w:rsidP="00F76D3F">
      <w:pPr>
        <w:spacing w:line="274" w:lineRule="auto"/>
        <w:ind w:left="640" w:right="80"/>
        <w:jc w:val="both"/>
        <w:rPr>
          <w:rFonts w:ascii="Calibri" w:eastAsia="Calibri" w:hAnsi="Calibri" w:cs="Calibri"/>
          <w:sz w:val="22"/>
          <w:szCs w:val="22"/>
        </w:rPr>
      </w:pPr>
      <w:r w:rsidRPr="00F76D3F">
        <w:rPr>
          <w:rFonts w:ascii="Calibri" w:eastAsia="Calibri" w:hAnsi="Calibri" w:cs="Calibri"/>
          <w:sz w:val="22"/>
          <w:szCs w:val="22"/>
        </w:rPr>
        <w:t>Payroll Services</w:t>
      </w:r>
    </w:p>
    <w:p w:rsidR="00F76D3F" w:rsidRPr="00F76D3F" w:rsidRDefault="00F76D3F" w:rsidP="00F76D3F">
      <w:pPr>
        <w:spacing w:line="274" w:lineRule="auto"/>
        <w:ind w:left="640" w:right="80"/>
        <w:jc w:val="both"/>
        <w:rPr>
          <w:rFonts w:ascii="Calibri" w:eastAsia="Calibri" w:hAnsi="Calibri" w:cs="Calibri"/>
          <w:sz w:val="22"/>
          <w:szCs w:val="22"/>
        </w:rPr>
      </w:pPr>
      <w:r w:rsidRPr="00F76D3F">
        <w:rPr>
          <w:rFonts w:ascii="Calibri" w:eastAsia="Calibri" w:hAnsi="Calibri" w:cs="Calibri"/>
          <w:sz w:val="22"/>
          <w:szCs w:val="22"/>
        </w:rPr>
        <w:t>Ficcotax Limited is fully prepared to handle your unique payroll situation thereby enabling you to save time and money. We provide cost effective solutions that reduce the need for additional personnel, as well as providing worry free payroll tax filings that allow you the luxury of focusing on the daily responsibilities of being a successful organization.</w:t>
      </w:r>
    </w:p>
    <w:p w:rsidR="00F76D3F" w:rsidRPr="00F76D3F" w:rsidRDefault="00F76D3F" w:rsidP="00447643">
      <w:pPr>
        <w:spacing w:line="274" w:lineRule="auto"/>
        <w:ind w:right="80"/>
        <w:jc w:val="both"/>
        <w:rPr>
          <w:rFonts w:ascii="Calibri" w:eastAsia="Calibri" w:hAnsi="Calibri" w:cs="Calibri"/>
          <w:sz w:val="22"/>
          <w:szCs w:val="22"/>
        </w:rPr>
      </w:pPr>
    </w:p>
    <w:p w:rsidR="00F76D3F" w:rsidRDefault="00F76D3F" w:rsidP="00F76D3F">
      <w:pPr>
        <w:spacing w:line="274" w:lineRule="auto"/>
        <w:ind w:left="640" w:right="80"/>
        <w:jc w:val="both"/>
        <w:rPr>
          <w:rFonts w:ascii="Calibri" w:eastAsia="Calibri" w:hAnsi="Calibri" w:cs="Calibri"/>
          <w:color w:val="17365D" w:themeColor="text2" w:themeShade="BF"/>
          <w:sz w:val="22"/>
          <w:szCs w:val="22"/>
        </w:rPr>
      </w:pPr>
      <w:r w:rsidRPr="00447643">
        <w:rPr>
          <w:rFonts w:ascii="Calibri" w:eastAsia="Calibri" w:hAnsi="Calibri" w:cs="Calibri"/>
          <w:color w:val="17365D" w:themeColor="text2" w:themeShade="BF"/>
          <w:sz w:val="22"/>
          <w:szCs w:val="22"/>
        </w:rPr>
        <w:t>Strategic Business Planning</w:t>
      </w:r>
    </w:p>
    <w:p w:rsidR="00447643" w:rsidRPr="00447643" w:rsidRDefault="00447643" w:rsidP="00F76D3F">
      <w:pPr>
        <w:spacing w:line="274" w:lineRule="auto"/>
        <w:ind w:left="640" w:right="80"/>
        <w:jc w:val="both"/>
        <w:rPr>
          <w:rFonts w:ascii="Calibri" w:eastAsia="Calibri" w:hAnsi="Calibri" w:cs="Calibri"/>
          <w:color w:val="17365D" w:themeColor="text2" w:themeShade="BF"/>
          <w:sz w:val="22"/>
          <w:szCs w:val="22"/>
        </w:rPr>
      </w:pPr>
    </w:p>
    <w:p w:rsidR="00F76D3F" w:rsidRPr="00F76D3F" w:rsidRDefault="00F76D3F" w:rsidP="00F76D3F">
      <w:pPr>
        <w:spacing w:line="274" w:lineRule="auto"/>
        <w:ind w:left="640" w:right="80"/>
        <w:jc w:val="both"/>
        <w:rPr>
          <w:rFonts w:ascii="Calibri" w:eastAsia="Calibri" w:hAnsi="Calibri" w:cs="Calibri"/>
          <w:sz w:val="22"/>
          <w:szCs w:val="22"/>
        </w:rPr>
      </w:pPr>
      <w:r w:rsidRPr="00F76D3F">
        <w:rPr>
          <w:rFonts w:ascii="Calibri" w:eastAsia="Calibri" w:hAnsi="Calibri" w:cs="Calibri"/>
          <w:sz w:val="22"/>
          <w:szCs w:val="22"/>
        </w:rPr>
        <w:t>Preparation of a strategic plan assists you in defining your organization’s direction and is a crucial tool in obtaining financing. Ficcotax Limited assists you with your business plan by identifying your corporate DNA, products, competitors, management team, financial health and potential risks. Allow us to help you develop a strategic business plan that drives your business, motivates your corporate team and reassures your investors of the imminent success of your venture.</w:t>
      </w:r>
    </w:p>
    <w:p w:rsidR="00F76D3F" w:rsidRPr="00F76D3F" w:rsidRDefault="00F76D3F" w:rsidP="00F76D3F">
      <w:pPr>
        <w:spacing w:line="274" w:lineRule="auto"/>
        <w:ind w:left="640" w:right="80"/>
        <w:jc w:val="both"/>
        <w:rPr>
          <w:rFonts w:ascii="Calibri" w:eastAsia="Calibri" w:hAnsi="Calibri" w:cs="Calibri"/>
          <w:sz w:val="22"/>
          <w:szCs w:val="22"/>
        </w:rPr>
      </w:pPr>
    </w:p>
    <w:p w:rsidR="00F76D3F" w:rsidRPr="00F76D3F" w:rsidRDefault="00F76D3F" w:rsidP="00F76D3F">
      <w:pPr>
        <w:spacing w:line="274" w:lineRule="auto"/>
        <w:ind w:left="640" w:right="80"/>
        <w:jc w:val="both"/>
        <w:rPr>
          <w:rFonts w:ascii="Calibri" w:eastAsia="Calibri" w:hAnsi="Calibri" w:cs="Calibri"/>
          <w:sz w:val="22"/>
          <w:szCs w:val="22"/>
        </w:rPr>
      </w:pPr>
      <w:r w:rsidRPr="00F76D3F">
        <w:rPr>
          <w:rFonts w:ascii="Calibri" w:eastAsia="Calibri" w:hAnsi="Calibri" w:cs="Calibri"/>
          <w:sz w:val="22"/>
          <w:szCs w:val="22"/>
        </w:rPr>
        <w:t xml:space="preserve"> </w:t>
      </w:r>
    </w:p>
    <w:p w:rsidR="00C62CE1" w:rsidRDefault="00C62CE1" w:rsidP="00F76D3F">
      <w:pPr>
        <w:spacing w:line="274" w:lineRule="auto"/>
        <w:ind w:left="640" w:right="80"/>
        <w:jc w:val="both"/>
        <w:rPr>
          <w:rFonts w:ascii="Calibri" w:eastAsia="Calibri" w:hAnsi="Calibri" w:cs="Calibri"/>
          <w:color w:val="17365D" w:themeColor="text2" w:themeShade="BF"/>
          <w:sz w:val="22"/>
          <w:szCs w:val="22"/>
        </w:rPr>
      </w:pPr>
    </w:p>
    <w:p w:rsidR="00F76D3F" w:rsidRPr="00447643" w:rsidRDefault="00F76D3F" w:rsidP="00F76D3F">
      <w:pPr>
        <w:spacing w:line="274" w:lineRule="auto"/>
        <w:ind w:left="640" w:right="80"/>
        <w:jc w:val="both"/>
        <w:rPr>
          <w:rFonts w:ascii="Calibri" w:eastAsia="Calibri" w:hAnsi="Calibri" w:cs="Calibri"/>
          <w:color w:val="17365D" w:themeColor="text2" w:themeShade="BF"/>
          <w:sz w:val="22"/>
          <w:szCs w:val="22"/>
        </w:rPr>
      </w:pPr>
      <w:bookmarkStart w:id="0" w:name="_GoBack"/>
      <w:bookmarkEnd w:id="0"/>
      <w:r w:rsidRPr="00447643">
        <w:rPr>
          <w:rFonts w:ascii="Calibri" w:eastAsia="Calibri" w:hAnsi="Calibri" w:cs="Calibri"/>
          <w:color w:val="17365D" w:themeColor="text2" w:themeShade="BF"/>
          <w:sz w:val="22"/>
          <w:szCs w:val="22"/>
        </w:rPr>
        <w:lastRenderedPageBreak/>
        <w:t>OUR CLIENTS</w:t>
      </w:r>
    </w:p>
    <w:p w:rsidR="00F76D3F" w:rsidRPr="00F76D3F" w:rsidRDefault="00F76D3F" w:rsidP="00F76D3F">
      <w:pPr>
        <w:spacing w:line="274" w:lineRule="auto"/>
        <w:ind w:left="640" w:right="80"/>
        <w:jc w:val="both"/>
        <w:rPr>
          <w:rFonts w:ascii="Calibri" w:eastAsia="Calibri" w:hAnsi="Calibri" w:cs="Calibri"/>
          <w:sz w:val="22"/>
          <w:szCs w:val="22"/>
        </w:rPr>
      </w:pPr>
    </w:p>
    <w:p w:rsidR="00F76D3F" w:rsidRPr="00F76D3F" w:rsidRDefault="00F76D3F" w:rsidP="00F76D3F">
      <w:pPr>
        <w:spacing w:line="274" w:lineRule="auto"/>
        <w:ind w:left="640" w:right="80"/>
        <w:jc w:val="both"/>
        <w:rPr>
          <w:rFonts w:ascii="Calibri" w:eastAsia="Calibri" w:hAnsi="Calibri" w:cs="Calibri"/>
          <w:sz w:val="22"/>
          <w:szCs w:val="22"/>
        </w:rPr>
      </w:pPr>
      <w:r w:rsidRPr="00F76D3F">
        <w:rPr>
          <w:rFonts w:ascii="Calibri" w:eastAsia="Calibri" w:hAnsi="Calibri" w:cs="Calibri"/>
          <w:sz w:val="22"/>
          <w:szCs w:val="22"/>
        </w:rPr>
        <w:t>Respecting the confidentiality of our clients, we implement strict risk control procedure thorough a deep due diligence analysis. We treat all the information with the strictest professional confidence in fact; we aim to help our client step by step maintaining the highest ethical standards. Our goal is to provide innovative solutions to each client in order to succeed in their challenges.</w:t>
      </w:r>
    </w:p>
    <w:p w:rsidR="00F76D3F" w:rsidRPr="00F76D3F" w:rsidRDefault="00F76D3F" w:rsidP="00F76D3F">
      <w:pPr>
        <w:spacing w:line="274" w:lineRule="auto"/>
        <w:ind w:left="640" w:right="80"/>
        <w:jc w:val="both"/>
        <w:rPr>
          <w:rFonts w:ascii="Calibri" w:eastAsia="Calibri" w:hAnsi="Calibri" w:cs="Calibri"/>
          <w:sz w:val="22"/>
          <w:szCs w:val="22"/>
        </w:rPr>
      </w:pPr>
    </w:p>
    <w:p w:rsidR="00F76D3F" w:rsidRPr="00F76D3F" w:rsidRDefault="00F76D3F" w:rsidP="00F76D3F">
      <w:pPr>
        <w:spacing w:line="274" w:lineRule="auto"/>
        <w:ind w:left="640" w:right="80"/>
        <w:jc w:val="both"/>
        <w:rPr>
          <w:rFonts w:ascii="Calibri" w:eastAsia="Calibri" w:hAnsi="Calibri" w:cs="Calibri"/>
          <w:sz w:val="22"/>
          <w:szCs w:val="22"/>
        </w:rPr>
      </w:pPr>
      <w:r w:rsidRPr="00F76D3F">
        <w:rPr>
          <w:rFonts w:ascii="Calibri" w:eastAsia="Calibri" w:hAnsi="Calibri" w:cs="Calibri"/>
          <w:sz w:val="22"/>
          <w:szCs w:val="22"/>
        </w:rPr>
        <w:t>We are committed to maintaining the highest standards of integrity and professionalism in our relationship with you, our client. Our community alignment and investment in knowledge helps our clients tackle their most pressing issues.   We make it our priority to understand your tax and accounting needs so as to improve your individual or business financial condition. Ficcotax Limited endeavors to know and understand your financial situation and provide you with the most relevant, complete and timely information and services to help you reach your goals. Your unique financial health is important to us. The following are industries we have gained vast experience due to frequent engagements.</w:t>
      </w:r>
    </w:p>
    <w:p w:rsidR="00F76D3F" w:rsidRPr="00F76D3F" w:rsidRDefault="00F76D3F" w:rsidP="00F76D3F">
      <w:pPr>
        <w:spacing w:line="274" w:lineRule="auto"/>
        <w:ind w:left="640" w:right="80"/>
        <w:jc w:val="both"/>
        <w:rPr>
          <w:rFonts w:ascii="Calibri" w:eastAsia="Calibri" w:hAnsi="Calibri" w:cs="Calibri"/>
          <w:sz w:val="22"/>
          <w:szCs w:val="22"/>
        </w:rPr>
      </w:pPr>
    </w:p>
    <w:p w:rsidR="00F76D3F" w:rsidRPr="00F76D3F" w:rsidRDefault="00F76D3F" w:rsidP="00F76D3F">
      <w:pPr>
        <w:spacing w:line="274" w:lineRule="auto"/>
        <w:ind w:left="640" w:right="80"/>
        <w:jc w:val="both"/>
        <w:rPr>
          <w:rFonts w:ascii="Calibri" w:eastAsia="Calibri" w:hAnsi="Calibri" w:cs="Calibri"/>
          <w:sz w:val="22"/>
          <w:szCs w:val="22"/>
        </w:rPr>
      </w:pPr>
    </w:p>
    <w:p w:rsidR="00F76D3F" w:rsidRPr="00F76D3F" w:rsidRDefault="00F76D3F" w:rsidP="00F76D3F">
      <w:pPr>
        <w:spacing w:line="274" w:lineRule="auto"/>
        <w:ind w:left="640" w:right="80"/>
        <w:jc w:val="both"/>
        <w:rPr>
          <w:rFonts w:ascii="Calibri" w:eastAsia="Calibri" w:hAnsi="Calibri" w:cs="Calibri"/>
          <w:sz w:val="22"/>
          <w:szCs w:val="22"/>
        </w:rPr>
      </w:pPr>
      <w:r w:rsidRPr="00F76D3F">
        <w:rPr>
          <w:rFonts w:ascii="Calibri" w:eastAsia="Calibri" w:hAnsi="Calibri" w:cs="Calibri"/>
          <w:sz w:val="22"/>
          <w:szCs w:val="22"/>
        </w:rPr>
        <w:t>•         Hotel and hospitality industry</w:t>
      </w:r>
    </w:p>
    <w:p w:rsidR="00F76D3F" w:rsidRPr="00F76D3F" w:rsidRDefault="00F76D3F" w:rsidP="00F76D3F">
      <w:pPr>
        <w:spacing w:line="274" w:lineRule="auto"/>
        <w:ind w:left="640" w:right="80"/>
        <w:jc w:val="both"/>
        <w:rPr>
          <w:rFonts w:ascii="Calibri" w:eastAsia="Calibri" w:hAnsi="Calibri" w:cs="Calibri"/>
          <w:sz w:val="22"/>
          <w:szCs w:val="22"/>
        </w:rPr>
      </w:pPr>
      <w:r w:rsidRPr="00F76D3F">
        <w:rPr>
          <w:rFonts w:ascii="Calibri" w:eastAsia="Calibri" w:hAnsi="Calibri" w:cs="Calibri"/>
          <w:sz w:val="22"/>
          <w:szCs w:val="22"/>
        </w:rPr>
        <w:t>•         Professional firms</w:t>
      </w:r>
    </w:p>
    <w:p w:rsidR="00F76D3F" w:rsidRPr="00F76D3F" w:rsidRDefault="00F76D3F" w:rsidP="00F76D3F">
      <w:pPr>
        <w:spacing w:line="274" w:lineRule="auto"/>
        <w:ind w:left="640" w:right="80"/>
        <w:jc w:val="both"/>
        <w:rPr>
          <w:rFonts w:ascii="Calibri" w:eastAsia="Calibri" w:hAnsi="Calibri" w:cs="Calibri"/>
          <w:sz w:val="22"/>
          <w:szCs w:val="22"/>
        </w:rPr>
      </w:pPr>
      <w:r w:rsidRPr="00F76D3F">
        <w:rPr>
          <w:rFonts w:ascii="Calibri" w:eastAsia="Calibri" w:hAnsi="Calibri" w:cs="Calibri"/>
          <w:sz w:val="22"/>
          <w:szCs w:val="22"/>
        </w:rPr>
        <w:t>•         Construction industry</w:t>
      </w:r>
    </w:p>
    <w:p w:rsidR="00F76D3F" w:rsidRPr="00F76D3F" w:rsidRDefault="00F76D3F" w:rsidP="00F76D3F">
      <w:pPr>
        <w:spacing w:line="274" w:lineRule="auto"/>
        <w:ind w:left="640" w:right="80"/>
        <w:jc w:val="both"/>
        <w:rPr>
          <w:rFonts w:ascii="Calibri" w:eastAsia="Calibri" w:hAnsi="Calibri" w:cs="Calibri"/>
          <w:sz w:val="22"/>
          <w:szCs w:val="22"/>
        </w:rPr>
      </w:pPr>
      <w:r w:rsidRPr="00F76D3F">
        <w:rPr>
          <w:rFonts w:ascii="Calibri" w:eastAsia="Calibri" w:hAnsi="Calibri" w:cs="Calibri"/>
          <w:sz w:val="22"/>
          <w:szCs w:val="22"/>
        </w:rPr>
        <w:t>•         Insurance and financial industry</w:t>
      </w:r>
    </w:p>
    <w:p w:rsidR="00F76D3F" w:rsidRPr="00F76D3F" w:rsidRDefault="00F76D3F" w:rsidP="00F76D3F">
      <w:pPr>
        <w:spacing w:line="274" w:lineRule="auto"/>
        <w:ind w:left="640" w:right="80"/>
        <w:jc w:val="both"/>
        <w:rPr>
          <w:rFonts w:ascii="Calibri" w:eastAsia="Calibri" w:hAnsi="Calibri" w:cs="Calibri"/>
          <w:sz w:val="22"/>
          <w:szCs w:val="22"/>
        </w:rPr>
      </w:pPr>
      <w:r w:rsidRPr="00F76D3F">
        <w:rPr>
          <w:rFonts w:ascii="Calibri" w:eastAsia="Calibri" w:hAnsi="Calibri" w:cs="Calibri"/>
          <w:sz w:val="22"/>
          <w:szCs w:val="22"/>
        </w:rPr>
        <w:t>•         Non-governmental organization or/No profit making organization</w:t>
      </w:r>
    </w:p>
    <w:p w:rsidR="00F76D3F" w:rsidRPr="00F76D3F" w:rsidRDefault="00F76D3F" w:rsidP="00F76D3F">
      <w:pPr>
        <w:spacing w:line="274" w:lineRule="auto"/>
        <w:ind w:left="640" w:right="80"/>
        <w:jc w:val="both"/>
        <w:rPr>
          <w:rFonts w:ascii="Calibri" w:eastAsia="Calibri" w:hAnsi="Calibri" w:cs="Calibri"/>
          <w:sz w:val="22"/>
          <w:szCs w:val="22"/>
        </w:rPr>
      </w:pPr>
      <w:r w:rsidRPr="00F76D3F">
        <w:rPr>
          <w:rFonts w:ascii="Calibri" w:eastAsia="Calibri" w:hAnsi="Calibri" w:cs="Calibri"/>
          <w:sz w:val="22"/>
          <w:szCs w:val="22"/>
        </w:rPr>
        <w:t>•         General traders</w:t>
      </w:r>
    </w:p>
    <w:p w:rsidR="00F76D3F" w:rsidRPr="00F76D3F" w:rsidRDefault="00F76D3F" w:rsidP="00F76D3F">
      <w:pPr>
        <w:spacing w:line="274" w:lineRule="auto"/>
        <w:ind w:left="640" w:right="80"/>
        <w:jc w:val="both"/>
        <w:rPr>
          <w:rFonts w:ascii="Calibri" w:eastAsia="Calibri" w:hAnsi="Calibri" w:cs="Calibri"/>
          <w:sz w:val="22"/>
          <w:szCs w:val="22"/>
        </w:rPr>
      </w:pPr>
      <w:r w:rsidRPr="00F76D3F">
        <w:rPr>
          <w:rFonts w:ascii="Calibri" w:eastAsia="Calibri" w:hAnsi="Calibri" w:cs="Calibri"/>
          <w:sz w:val="22"/>
          <w:szCs w:val="22"/>
        </w:rPr>
        <w:t>•         Fashion industries</w:t>
      </w:r>
    </w:p>
    <w:p w:rsidR="00F76D3F" w:rsidRPr="00F76D3F" w:rsidRDefault="00F76D3F" w:rsidP="00F76D3F">
      <w:pPr>
        <w:spacing w:line="274" w:lineRule="auto"/>
        <w:ind w:left="640" w:right="80"/>
        <w:jc w:val="both"/>
        <w:rPr>
          <w:rFonts w:ascii="Calibri" w:eastAsia="Calibri" w:hAnsi="Calibri" w:cs="Calibri"/>
          <w:sz w:val="22"/>
          <w:szCs w:val="22"/>
        </w:rPr>
      </w:pPr>
    </w:p>
    <w:p w:rsidR="00F76D3F" w:rsidRPr="00F76D3F" w:rsidRDefault="00F76D3F" w:rsidP="00447643">
      <w:pPr>
        <w:spacing w:line="274" w:lineRule="auto"/>
        <w:ind w:right="80"/>
        <w:jc w:val="both"/>
        <w:rPr>
          <w:rFonts w:ascii="Calibri" w:eastAsia="Calibri" w:hAnsi="Calibri" w:cs="Calibri"/>
          <w:sz w:val="22"/>
          <w:szCs w:val="22"/>
        </w:rPr>
      </w:pPr>
    </w:p>
    <w:p w:rsidR="00F76D3F" w:rsidRPr="00447643" w:rsidRDefault="00447643" w:rsidP="00447643">
      <w:pPr>
        <w:spacing w:line="274" w:lineRule="auto"/>
        <w:ind w:left="640" w:right="80"/>
        <w:jc w:val="both"/>
        <w:rPr>
          <w:rFonts w:ascii="Calibri" w:eastAsia="Calibri" w:hAnsi="Calibri" w:cs="Calibri"/>
          <w:color w:val="17365D" w:themeColor="text2" w:themeShade="BF"/>
          <w:sz w:val="22"/>
          <w:szCs w:val="22"/>
        </w:rPr>
      </w:pPr>
      <w:r w:rsidRPr="00447643">
        <w:rPr>
          <w:rFonts w:ascii="Calibri" w:eastAsia="Calibri" w:hAnsi="Calibri" w:cs="Calibri"/>
          <w:color w:val="17365D" w:themeColor="text2" w:themeShade="BF"/>
          <w:sz w:val="22"/>
          <w:szCs w:val="22"/>
        </w:rPr>
        <w:t>CONTACT US</w:t>
      </w:r>
    </w:p>
    <w:p w:rsidR="00F76D3F" w:rsidRPr="00447643" w:rsidRDefault="00447643" w:rsidP="00F76D3F">
      <w:pPr>
        <w:spacing w:line="274" w:lineRule="auto"/>
        <w:ind w:left="640" w:right="80"/>
        <w:jc w:val="both"/>
        <w:rPr>
          <w:rFonts w:ascii="Calibri" w:eastAsia="Calibri" w:hAnsi="Calibri" w:cs="Calibri"/>
          <w:color w:val="17365D" w:themeColor="text2" w:themeShade="BF"/>
          <w:sz w:val="22"/>
          <w:szCs w:val="22"/>
        </w:rPr>
      </w:pPr>
      <w:r w:rsidRPr="00447643">
        <w:rPr>
          <w:rFonts w:ascii="Calibri" w:eastAsia="Calibri" w:hAnsi="Calibri" w:cs="Calibri"/>
          <w:color w:val="17365D" w:themeColor="text2" w:themeShade="BF"/>
          <w:sz w:val="22"/>
          <w:szCs w:val="22"/>
        </w:rPr>
        <w:t>Joseph Murage</w:t>
      </w:r>
    </w:p>
    <w:p w:rsidR="00F76D3F" w:rsidRPr="00447643" w:rsidRDefault="00F76D3F" w:rsidP="00F76D3F">
      <w:pPr>
        <w:spacing w:line="274" w:lineRule="auto"/>
        <w:ind w:left="640" w:right="80"/>
        <w:jc w:val="both"/>
        <w:rPr>
          <w:rFonts w:ascii="Calibri" w:eastAsia="Calibri" w:hAnsi="Calibri" w:cs="Calibri"/>
          <w:color w:val="17365D" w:themeColor="text2" w:themeShade="BF"/>
          <w:sz w:val="22"/>
          <w:szCs w:val="22"/>
        </w:rPr>
      </w:pPr>
      <w:r w:rsidRPr="00447643">
        <w:rPr>
          <w:rFonts w:ascii="Calibri" w:eastAsia="Calibri" w:hAnsi="Calibri" w:cs="Calibri"/>
          <w:color w:val="17365D" w:themeColor="text2" w:themeShade="BF"/>
          <w:sz w:val="22"/>
          <w:szCs w:val="22"/>
        </w:rPr>
        <w:t>Managing Director</w:t>
      </w:r>
    </w:p>
    <w:p w:rsidR="007F770F" w:rsidRPr="00F76D3F" w:rsidRDefault="007F770F" w:rsidP="00F76D3F">
      <w:pPr>
        <w:tabs>
          <w:tab w:val="left" w:pos="5554"/>
        </w:tabs>
        <w:rPr>
          <w:rFonts w:ascii="Calibri" w:eastAsia="Calibri" w:hAnsi="Calibri" w:cs="Calibri"/>
          <w:sz w:val="22"/>
          <w:szCs w:val="22"/>
        </w:rPr>
      </w:pPr>
    </w:p>
    <w:sectPr w:rsidR="007F770F" w:rsidRPr="00F76D3F">
      <w:pgSz w:w="12240" w:h="15840"/>
      <w:pgMar w:top="124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7B3" w:rsidRDefault="00E637B3" w:rsidP="00F76D3F">
      <w:r>
        <w:separator/>
      </w:r>
    </w:p>
  </w:endnote>
  <w:endnote w:type="continuationSeparator" w:id="0">
    <w:p w:rsidR="00E637B3" w:rsidRDefault="00E637B3" w:rsidP="00F76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7B3" w:rsidRDefault="00E637B3" w:rsidP="00F76D3F">
      <w:r>
        <w:separator/>
      </w:r>
    </w:p>
  </w:footnote>
  <w:footnote w:type="continuationSeparator" w:id="0">
    <w:p w:rsidR="00E637B3" w:rsidRDefault="00E637B3" w:rsidP="00F76D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E4A92"/>
    <w:multiLevelType w:val="multilevel"/>
    <w:tmpl w:val="21B0BFE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70F"/>
    <w:rsid w:val="002D4461"/>
    <w:rsid w:val="003A5E43"/>
    <w:rsid w:val="00447643"/>
    <w:rsid w:val="0045622D"/>
    <w:rsid w:val="004760B4"/>
    <w:rsid w:val="004C473C"/>
    <w:rsid w:val="006A6653"/>
    <w:rsid w:val="006B73A2"/>
    <w:rsid w:val="007F770F"/>
    <w:rsid w:val="00C62CE1"/>
    <w:rsid w:val="00E637B3"/>
    <w:rsid w:val="00F76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28C2F"/>
  <w15:docId w15:val="{74A47D53-AC0D-429F-9C06-25638E414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45622D"/>
    <w:rPr>
      <w:color w:val="0000FF" w:themeColor="hyperlink"/>
      <w:u w:val="single"/>
    </w:rPr>
  </w:style>
  <w:style w:type="paragraph" w:styleId="Header">
    <w:name w:val="header"/>
    <w:basedOn w:val="Normal"/>
    <w:link w:val="HeaderChar"/>
    <w:uiPriority w:val="99"/>
    <w:unhideWhenUsed/>
    <w:rsid w:val="00F76D3F"/>
    <w:pPr>
      <w:tabs>
        <w:tab w:val="center" w:pos="4680"/>
        <w:tab w:val="right" w:pos="9360"/>
      </w:tabs>
    </w:pPr>
  </w:style>
  <w:style w:type="character" w:customStyle="1" w:styleId="HeaderChar">
    <w:name w:val="Header Char"/>
    <w:basedOn w:val="DefaultParagraphFont"/>
    <w:link w:val="Header"/>
    <w:uiPriority w:val="99"/>
    <w:rsid w:val="00F76D3F"/>
  </w:style>
  <w:style w:type="paragraph" w:styleId="Footer">
    <w:name w:val="footer"/>
    <w:basedOn w:val="Normal"/>
    <w:link w:val="FooterChar"/>
    <w:uiPriority w:val="99"/>
    <w:unhideWhenUsed/>
    <w:rsid w:val="00F76D3F"/>
    <w:pPr>
      <w:tabs>
        <w:tab w:val="center" w:pos="4680"/>
        <w:tab w:val="right" w:pos="9360"/>
      </w:tabs>
    </w:pPr>
  </w:style>
  <w:style w:type="character" w:customStyle="1" w:styleId="FooterChar">
    <w:name w:val="Footer Char"/>
    <w:basedOn w:val="DefaultParagraphFont"/>
    <w:link w:val="Footer"/>
    <w:uiPriority w:val="99"/>
    <w:rsid w:val="00F76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Murage</dc:creator>
  <cp:lastModifiedBy>info@ficcotax.co.ke</cp:lastModifiedBy>
  <cp:revision>7</cp:revision>
  <dcterms:created xsi:type="dcterms:W3CDTF">2018-08-01T17:43:00Z</dcterms:created>
  <dcterms:modified xsi:type="dcterms:W3CDTF">2018-11-15T04:39:00Z</dcterms:modified>
</cp:coreProperties>
</file>